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5C8" w:rsidRPr="009506D3" w:rsidRDefault="00F015C8" w:rsidP="00276B61">
      <w:pPr>
        <w:tabs>
          <w:tab w:val="left" w:pos="3560"/>
          <w:tab w:val="center" w:pos="4819"/>
        </w:tabs>
        <w:ind w:right="-79"/>
        <w:jc w:val="center"/>
        <w:rPr>
          <w:rFonts w:ascii="PT Astra Serif" w:hAnsi="PT Astra Serif"/>
          <w:bCs/>
          <w:sz w:val="18"/>
          <w:szCs w:val="18"/>
        </w:rPr>
      </w:pPr>
    </w:p>
    <w:p w:rsidR="00F015C8" w:rsidRPr="009506D3" w:rsidRDefault="00F015C8" w:rsidP="00276B61">
      <w:pPr>
        <w:tabs>
          <w:tab w:val="left" w:pos="3560"/>
          <w:tab w:val="center" w:pos="4819"/>
        </w:tabs>
        <w:ind w:right="-79"/>
        <w:jc w:val="center"/>
        <w:rPr>
          <w:rFonts w:ascii="PT Astra Serif" w:hAnsi="PT Astra Serif"/>
          <w:bCs/>
          <w:sz w:val="18"/>
          <w:szCs w:val="18"/>
        </w:rPr>
      </w:pPr>
    </w:p>
    <w:p w:rsidR="009506D3" w:rsidRDefault="0072655F" w:rsidP="0072655F">
      <w:pPr>
        <w:jc w:val="center"/>
        <w:rPr>
          <w:rFonts w:ascii="PT Astra Serif" w:hAnsi="PT Astra Serif"/>
          <w:b/>
          <w:sz w:val="28"/>
          <w:szCs w:val="28"/>
        </w:rPr>
      </w:pPr>
      <w:r w:rsidRPr="00BE1A36">
        <w:rPr>
          <w:rFonts w:ascii="PT Astra Serif" w:hAnsi="PT Astra Serif"/>
          <w:b/>
          <w:sz w:val="28"/>
          <w:szCs w:val="28"/>
        </w:rPr>
        <w:t>О</w:t>
      </w:r>
      <w:r w:rsidR="005154FF">
        <w:rPr>
          <w:rFonts w:ascii="PT Astra Serif" w:hAnsi="PT Astra Serif"/>
          <w:b/>
          <w:sz w:val="28"/>
          <w:szCs w:val="28"/>
        </w:rPr>
        <w:t xml:space="preserve">б утверждении </w:t>
      </w:r>
      <w:r w:rsidR="00B10962" w:rsidRPr="00B10962">
        <w:rPr>
          <w:rFonts w:ascii="PT Astra Serif" w:hAnsi="PT Astra Serif"/>
          <w:b/>
          <w:sz w:val="28"/>
          <w:szCs w:val="28"/>
        </w:rPr>
        <w:t xml:space="preserve"> </w:t>
      </w:r>
      <w:r w:rsidR="004F68C1">
        <w:rPr>
          <w:rFonts w:ascii="PT Astra Serif" w:hAnsi="PT Astra Serif"/>
          <w:b/>
          <w:sz w:val="28"/>
          <w:szCs w:val="28"/>
        </w:rPr>
        <w:t>Положения об организации предоставления родителям или иным законным представителям обучающихся, получающих начальное общее, основное общ</w:t>
      </w:r>
      <w:r w:rsidR="00CF5A2C">
        <w:rPr>
          <w:rFonts w:ascii="PT Astra Serif" w:hAnsi="PT Astra Serif"/>
          <w:b/>
          <w:sz w:val="28"/>
          <w:szCs w:val="28"/>
        </w:rPr>
        <w:t>ее или среднее общее образование</w:t>
      </w:r>
      <w:r w:rsidR="004F68C1">
        <w:rPr>
          <w:rFonts w:ascii="PT Astra Serif" w:hAnsi="PT Astra Serif"/>
          <w:b/>
          <w:sz w:val="28"/>
          <w:szCs w:val="28"/>
        </w:rPr>
        <w:t xml:space="preserve"> в форме семейного образования</w:t>
      </w:r>
      <w:r w:rsidR="006A0806">
        <w:rPr>
          <w:rFonts w:ascii="PT Astra Serif" w:hAnsi="PT Astra Serif"/>
          <w:b/>
          <w:sz w:val="28"/>
          <w:szCs w:val="28"/>
        </w:rPr>
        <w:t xml:space="preserve"> на тер</w:t>
      </w:r>
      <w:r w:rsidR="00277DAB">
        <w:rPr>
          <w:rFonts w:ascii="PT Astra Serif" w:hAnsi="PT Astra Serif"/>
          <w:b/>
          <w:sz w:val="28"/>
          <w:szCs w:val="28"/>
        </w:rPr>
        <w:t>р</w:t>
      </w:r>
      <w:r w:rsidR="006A0806">
        <w:rPr>
          <w:rFonts w:ascii="PT Astra Serif" w:hAnsi="PT Astra Serif"/>
          <w:b/>
          <w:sz w:val="28"/>
          <w:szCs w:val="28"/>
        </w:rPr>
        <w:t>итории</w:t>
      </w:r>
      <w:r w:rsidR="004F68C1">
        <w:rPr>
          <w:rFonts w:ascii="PT Astra Serif" w:hAnsi="PT Astra Serif"/>
          <w:b/>
          <w:sz w:val="28"/>
          <w:szCs w:val="28"/>
        </w:rPr>
        <w:t xml:space="preserve"> </w:t>
      </w:r>
      <w:r w:rsidR="00A733CD">
        <w:rPr>
          <w:rFonts w:ascii="PT Astra Serif" w:hAnsi="PT Astra Serif"/>
          <w:b/>
          <w:sz w:val="28"/>
          <w:szCs w:val="28"/>
        </w:rPr>
        <w:t xml:space="preserve">города Димитровграда </w:t>
      </w:r>
      <w:r w:rsidR="004F68C1">
        <w:rPr>
          <w:rFonts w:ascii="PT Astra Serif" w:hAnsi="PT Astra Serif"/>
          <w:b/>
          <w:sz w:val="28"/>
          <w:szCs w:val="28"/>
        </w:rPr>
        <w:t>Ульяновской области</w:t>
      </w:r>
      <w:r w:rsidR="00E94EF0">
        <w:rPr>
          <w:rFonts w:ascii="PT Astra Serif" w:hAnsi="PT Astra Serif"/>
          <w:b/>
          <w:sz w:val="28"/>
          <w:szCs w:val="28"/>
        </w:rPr>
        <w:t>,</w:t>
      </w:r>
      <w:r w:rsidR="00E94EF0" w:rsidRPr="00E94EF0">
        <w:rPr>
          <w:rFonts w:ascii="PT Astra Serif" w:hAnsi="PT Astra Serif"/>
          <w:b/>
          <w:sz w:val="28"/>
          <w:szCs w:val="28"/>
        </w:rPr>
        <w:t xml:space="preserve"> а также компенсации затрат в связи с обеспечением получения данной формы образования</w:t>
      </w:r>
    </w:p>
    <w:p w:rsidR="004F68C1" w:rsidRPr="009506D3" w:rsidRDefault="004F68C1" w:rsidP="0072655F">
      <w:pPr>
        <w:jc w:val="center"/>
        <w:rPr>
          <w:rFonts w:ascii="PT Astra Serif" w:hAnsi="PT Astra Serif"/>
          <w:b/>
          <w:sz w:val="18"/>
          <w:szCs w:val="18"/>
        </w:rPr>
      </w:pPr>
    </w:p>
    <w:p w:rsidR="009506D3" w:rsidRPr="00BE1A36" w:rsidRDefault="004F68C1" w:rsidP="002E63C1">
      <w:pPr>
        <w:widowControl w:val="0"/>
        <w:tabs>
          <w:tab w:val="left" w:pos="709"/>
        </w:tabs>
        <w:autoSpaceDE w:val="0"/>
        <w:autoSpaceDN w:val="0"/>
        <w:adjustRightInd w:val="0"/>
        <w:ind w:firstLine="709"/>
        <w:jc w:val="both"/>
        <w:rPr>
          <w:rFonts w:ascii="PT Astra Serif" w:hAnsi="PT Astra Serif"/>
          <w:sz w:val="28"/>
          <w:szCs w:val="28"/>
        </w:rPr>
      </w:pPr>
      <w:proofErr w:type="gramStart"/>
      <w:r w:rsidRPr="004F68C1">
        <w:rPr>
          <w:rFonts w:ascii="PT Astra Serif" w:hAnsi="PT Astra Serif" w:cs="Arial"/>
          <w:sz w:val="28"/>
          <w:szCs w:val="28"/>
        </w:rPr>
        <w:t xml:space="preserve">В соответствии с </w:t>
      </w:r>
      <w:hyperlink r:id="rId8" w:history="1">
        <w:r w:rsidR="00D258E2" w:rsidRPr="00D258E2">
          <w:rPr>
            <w:rStyle w:val="a8"/>
            <w:rFonts w:ascii="Times New Roman" w:hAnsi="Times New Roman" w:cs="Times New Roman"/>
            <w:bCs/>
            <w:color w:val="auto"/>
            <w:sz w:val="28"/>
            <w:szCs w:val="28"/>
            <w:u w:val="none"/>
            <w:shd w:val="clear" w:color="auto" w:fill="FFFFFF"/>
          </w:rPr>
          <w:t>Федеральны</w:t>
        </w:r>
        <w:r w:rsidR="00C328AA">
          <w:rPr>
            <w:rStyle w:val="a8"/>
            <w:rFonts w:ascii="Times New Roman" w:hAnsi="Times New Roman" w:cs="Times New Roman"/>
            <w:bCs/>
            <w:color w:val="auto"/>
            <w:sz w:val="28"/>
            <w:szCs w:val="28"/>
            <w:u w:val="none"/>
            <w:shd w:val="clear" w:color="auto" w:fill="FFFFFF"/>
          </w:rPr>
          <w:t>м</w:t>
        </w:r>
        <w:r w:rsidR="00D258E2" w:rsidRPr="00D258E2">
          <w:rPr>
            <w:rStyle w:val="a8"/>
            <w:rFonts w:ascii="Times New Roman" w:hAnsi="Times New Roman" w:cs="Times New Roman"/>
            <w:bCs/>
            <w:color w:val="auto"/>
            <w:sz w:val="28"/>
            <w:szCs w:val="28"/>
            <w:u w:val="none"/>
            <w:shd w:val="clear" w:color="auto" w:fill="FFFFFF"/>
          </w:rPr>
          <w:t xml:space="preserve"> закон</w:t>
        </w:r>
        <w:r w:rsidR="00C328AA">
          <w:rPr>
            <w:rStyle w:val="a8"/>
            <w:rFonts w:ascii="Times New Roman" w:hAnsi="Times New Roman" w:cs="Times New Roman"/>
            <w:bCs/>
            <w:color w:val="auto"/>
            <w:sz w:val="28"/>
            <w:szCs w:val="28"/>
            <w:u w:val="none"/>
            <w:shd w:val="clear" w:color="auto" w:fill="FFFFFF"/>
          </w:rPr>
          <w:t>ом</w:t>
        </w:r>
        <w:r w:rsidR="006A0806">
          <w:rPr>
            <w:rStyle w:val="a8"/>
            <w:rFonts w:ascii="Times New Roman" w:hAnsi="Times New Roman" w:cs="Times New Roman"/>
            <w:bCs/>
            <w:color w:val="auto"/>
            <w:sz w:val="28"/>
            <w:szCs w:val="28"/>
            <w:u w:val="none"/>
            <w:shd w:val="clear" w:color="auto" w:fill="FFFFFF"/>
          </w:rPr>
          <w:t xml:space="preserve"> от 29.12.2012 №</w:t>
        </w:r>
        <w:r w:rsidR="00D258E2" w:rsidRPr="00D258E2">
          <w:rPr>
            <w:rStyle w:val="a8"/>
            <w:rFonts w:ascii="Times New Roman" w:hAnsi="Times New Roman" w:cs="Times New Roman"/>
            <w:bCs/>
            <w:color w:val="auto"/>
            <w:sz w:val="28"/>
            <w:szCs w:val="28"/>
            <w:u w:val="none"/>
            <w:shd w:val="clear" w:color="auto" w:fill="FFFFFF"/>
          </w:rPr>
          <w:t xml:space="preserve"> 273-Ф</w:t>
        </w:r>
        <w:r w:rsidR="006A0806">
          <w:rPr>
            <w:rStyle w:val="a8"/>
            <w:rFonts w:ascii="Times New Roman" w:hAnsi="Times New Roman" w:cs="Times New Roman"/>
            <w:bCs/>
            <w:color w:val="auto"/>
            <w:sz w:val="28"/>
            <w:szCs w:val="28"/>
            <w:u w:val="none"/>
            <w:shd w:val="clear" w:color="auto" w:fill="FFFFFF"/>
          </w:rPr>
          <w:t>З  «</w:t>
        </w:r>
        <w:r w:rsidR="00244065">
          <w:rPr>
            <w:rStyle w:val="a8"/>
            <w:rFonts w:ascii="Times New Roman" w:hAnsi="Times New Roman" w:cs="Times New Roman"/>
            <w:bCs/>
            <w:color w:val="auto"/>
            <w:sz w:val="28"/>
            <w:szCs w:val="28"/>
            <w:u w:val="none"/>
            <w:shd w:val="clear" w:color="auto" w:fill="FFFFFF"/>
          </w:rPr>
          <w:t xml:space="preserve">Об образовании в Российской </w:t>
        </w:r>
        <w:r w:rsidR="006A0806">
          <w:rPr>
            <w:rStyle w:val="a8"/>
            <w:rFonts w:ascii="Times New Roman" w:hAnsi="Times New Roman" w:cs="Times New Roman"/>
            <w:bCs/>
            <w:color w:val="auto"/>
            <w:sz w:val="28"/>
            <w:szCs w:val="28"/>
            <w:u w:val="none"/>
            <w:shd w:val="clear" w:color="auto" w:fill="FFFFFF"/>
          </w:rPr>
          <w:t>Федерации»</w:t>
        </w:r>
        <w:r w:rsidR="00D258E2">
          <w:rPr>
            <w:rStyle w:val="a8"/>
            <w:rFonts w:ascii="Times New Roman" w:hAnsi="Times New Roman" w:cs="Times New Roman"/>
            <w:bCs/>
            <w:color w:val="auto"/>
            <w:sz w:val="28"/>
            <w:szCs w:val="28"/>
            <w:u w:val="none"/>
            <w:shd w:val="clear" w:color="auto" w:fill="FFFFFF"/>
          </w:rPr>
          <w:t xml:space="preserve">, </w:t>
        </w:r>
      </w:hyperlink>
      <w:r w:rsidRPr="004F68C1">
        <w:rPr>
          <w:rFonts w:ascii="PT Astra Serif" w:hAnsi="PT Astra Serif" w:cs="Arial"/>
          <w:sz w:val="28"/>
          <w:szCs w:val="28"/>
        </w:rPr>
        <w:t>Законом Ульяновской области от 13.08.2013 № 134-ЗО «Об образовании в Ульяновской области», Законом Ульяно</w:t>
      </w:r>
      <w:r w:rsidR="00CF5A2C">
        <w:rPr>
          <w:rFonts w:ascii="PT Astra Serif" w:hAnsi="PT Astra Serif" w:cs="Arial"/>
          <w:sz w:val="28"/>
          <w:szCs w:val="28"/>
        </w:rPr>
        <w:t xml:space="preserve">вской области от 05.07.2013 </w:t>
      </w:r>
      <w:r w:rsidRPr="004F68C1">
        <w:rPr>
          <w:rFonts w:ascii="PT Astra Serif" w:hAnsi="PT Astra Serif" w:cs="Arial"/>
          <w:sz w:val="28"/>
          <w:szCs w:val="28"/>
        </w:rPr>
        <w:t>№ 110-ЗО «О наделении органов местного самоуправления муниципальных районов и городских округов Ульяновской области отдельными государственными полномочиями в сфе</w:t>
      </w:r>
      <w:r w:rsidR="00CF5A2C">
        <w:rPr>
          <w:rFonts w:ascii="PT Astra Serif" w:hAnsi="PT Astra Serif" w:cs="Arial"/>
          <w:sz w:val="28"/>
          <w:szCs w:val="28"/>
        </w:rPr>
        <w:t>ре образования и отдыха детей»,</w:t>
      </w:r>
      <w:r w:rsidRPr="004F68C1">
        <w:rPr>
          <w:rFonts w:ascii="PT Astra Serif" w:hAnsi="PT Astra Serif" w:cs="Arial"/>
          <w:sz w:val="28"/>
          <w:szCs w:val="28"/>
        </w:rPr>
        <w:t xml:space="preserve"> </w:t>
      </w:r>
      <w:r w:rsidR="00B97424">
        <w:rPr>
          <w:rFonts w:ascii="PT Astra Serif" w:hAnsi="PT Astra Serif"/>
          <w:sz w:val="28"/>
          <w:szCs w:val="28"/>
        </w:rPr>
        <w:t>П</w:t>
      </w:r>
      <w:r w:rsidR="00B97424" w:rsidRPr="004452F5">
        <w:rPr>
          <w:rFonts w:ascii="PT Astra Serif" w:hAnsi="PT Astra Serif"/>
          <w:sz w:val="28"/>
          <w:szCs w:val="28"/>
        </w:rPr>
        <w:t>риказом Министерства просвещения Российской Федерации от 22.03.2021</w:t>
      </w:r>
      <w:r w:rsidR="00B97424">
        <w:rPr>
          <w:rFonts w:ascii="PT Astra Serif" w:hAnsi="PT Astra Serif"/>
          <w:sz w:val="28"/>
          <w:szCs w:val="28"/>
        </w:rPr>
        <w:t xml:space="preserve"> </w:t>
      </w:r>
      <w:r w:rsidR="00B97424" w:rsidRPr="004452F5">
        <w:rPr>
          <w:rFonts w:ascii="PT Astra Serif" w:hAnsi="PT Astra Serif"/>
          <w:sz w:val="28"/>
          <w:szCs w:val="28"/>
        </w:rPr>
        <w:t xml:space="preserve"> № 115 «Об</w:t>
      </w:r>
      <w:proofErr w:type="gramEnd"/>
      <w:r w:rsidR="00B97424" w:rsidRPr="004452F5">
        <w:rPr>
          <w:rFonts w:ascii="PT Astra Serif" w:hAnsi="PT Astra Serif"/>
          <w:sz w:val="28"/>
          <w:szCs w:val="28"/>
        </w:rPr>
        <w:t xml:space="preserve"> утверждении </w:t>
      </w:r>
      <w:r w:rsidR="00B97424">
        <w:rPr>
          <w:rFonts w:ascii="PT Astra Serif" w:hAnsi="PT Astra Serif"/>
          <w:sz w:val="28"/>
          <w:szCs w:val="28"/>
        </w:rPr>
        <w:t xml:space="preserve"> </w:t>
      </w:r>
      <w:r w:rsidR="00B97424" w:rsidRPr="004452F5">
        <w:rPr>
          <w:rFonts w:ascii="PT Astra Serif" w:hAnsi="PT Astra Serif"/>
          <w:sz w:val="28"/>
          <w:szCs w:val="28"/>
        </w:rPr>
        <w:t>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00B97424">
        <w:rPr>
          <w:rFonts w:ascii="PT Astra Serif" w:hAnsi="PT Astra Serif"/>
          <w:sz w:val="28"/>
          <w:szCs w:val="28"/>
        </w:rPr>
        <w:t>,</w:t>
      </w:r>
      <w:r w:rsidR="00B97424" w:rsidRPr="00BE1A36">
        <w:rPr>
          <w:rFonts w:ascii="PT Astra Serif" w:hAnsi="PT Astra Serif" w:cs="Arial"/>
          <w:sz w:val="28"/>
          <w:szCs w:val="28"/>
        </w:rPr>
        <w:t xml:space="preserve"> </w:t>
      </w:r>
      <w:r w:rsidRPr="004F68C1">
        <w:rPr>
          <w:rFonts w:ascii="PT Astra Serif" w:hAnsi="PT Astra Serif" w:cs="Arial"/>
          <w:sz w:val="28"/>
          <w:szCs w:val="28"/>
        </w:rPr>
        <w:t>Постановлением Правительства Ульяновской области от 24.07</w:t>
      </w:r>
      <w:r w:rsidR="00CF5A2C">
        <w:rPr>
          <w:rFonts w:ascii="PT Astra Serif" w:hAnsi="PT Astra Serif" w:cs="Arial"/>
          <w:sz w:val="28"/>
          <w:szCs w:val="28"/>
        </w:rPr>
        <w:t>.</w:t>
      </w:r>
      <w:r w:rsidRPr="004F68C1">
        <w:rPr>
          <w:rFonts w:ascii="PT Astra Serif" w:hAnsi="PT Astra Serif" w:cs="Arial"/>
          <w:sz w:val="28"/>
          <w:szCs w:val="28"/>
        </w:rPr>
        <w:t xml:space="preserve">2019 </w:t>
      </w:r>
      <w:r w:rsidR="00CF5A2C">
        <w:rPr>
          <w:rFonts w:ascii="PT Astra Serif" w:hAnsi="PT Astra Serif" w:cs="Arial"/>
          <w:sz w:val="28"/>
          <w:szCs w:val="28"/>
        </w:rPr>
        <w:t xml:space="preserve"> </w:t>
      </w:r>
      <w:r w:rsidRPr="004F68C1">
        <w:rPr>
          <w:rFonts w:ascii="PT Astra Serif" w:hAnsi="PT Astra Serif" w:cs="Arial"/>
          <w:sz w:val="28"/>
          <w:szCs w:val="28"/>
        </w:rPr>
        <w:t>№ 358-П «О материальной поддержке воспитания и обучения обучающихся, получающих начальное общее, основное общее или среднее общее образование в форме семейного образования на территории Ульяновской области</w:t>
      </w:r>
      <w:r w:rsidR="00245219">
        <w:rPr>
          <w:rFonts w:ascii="PT Astra Serif" w:hAnsi="PT Astra Serif" w:cs="Arial"/>
          <w:sz w:val="28"/>
          <w:szCs w:val="28"/>
        </w:rPr>
        <w:t>»</w:t>
      </w:r>
      <w:r w:rsidR="000B7F8B">
        <w:rPr>
          <w:rFonts w:ascii="PT Astra Serif" w:hAnsi="PT Astra Serif" w:cs="Arial"/>
          <w:sz w:val="28"/>
          <w:szCs w:val="28"/>
        </w:rPr>
        <w:t xml:space="preserve"> </w:t>
      </w:r>
      <w:proofErr w:type="spellStart"/>
      <w:proofErr w:type="gramStart"/>
      <w:r w:rsidR="009506D3" w:rsidRPr="00BE1A36">
        <w:rPr>
          <w:rFonts w:ascii="PT Astra Serif" w:hAnsi="PT Astra Serif" w:cs="Arial"/>
          <w:sz w:val="28"/>
          <w:szCs w:val="28"/>
        </w:rPr>
        <w:t>п</w:t>
      </w:r>
      <w:proofErr w:type="spellEnd"/>
      <w:proofErr w:type="gramEnd"/>
      <w:r w:rsidR="009506D3" w:rsidRPr="00BE1A36">
        <w:rPr>
          <w:rFonts w:ascii="PT Astra Serif" w:hAnsi="PT Astra Serif" w:cs="Arial"/>
          <w:sz w:val="28"/>
          <w:szCs w:val="28"/>
        </w:rPr>
        <w:t xml:space="preserve"> о с т а </w:t>
      </w:r>
      <w:proofErr w:type="spellStart"/>
      <w:r w:rsidR="009506D3" w:rsidRPr="00BE1A36">
        <w:rPr>
          <w:rFonts w:ascii="PT Astra Serif" w:hAnsi="PT Astra Serif" w:cs="Arial"/>
          <w:sz w:val="28"/>
          <w:szCs w:val="28"/>
        </w:rPr>
        <w:t>н</w:t>
      </w:r>
      <w:proofErr w:type="spellEnd"/>
      <w:r w:rsidR="009506D3" w:rsidRPr="00BE1A36">
        <w:rPr>
          <w:rFonts w:ascii="PT Astra Serif" w:hAnsi="PT Astra Serif" w:cs="Arial"/>
          <w:sz w:val="28"/>
          <w:szCs w:val="28"/>
        </w:rPr>
        <w:t xml:space="preserve"> о в </w:t>
      </w:r>
      <w:proofErr w:type="gramStart"/>
      <w:r w:rsidR="009506D3" w:rsidRPr="00BE1A36">
        <w:rPr>
          <w:rFonts w:ascii="PT Astra Serif" w:hAnsi="PT Astra Serif" w:cs="Arial"/>
          <w:sz w:val="28"/>
          <w:szCs w:val="28"/>
        </w:rPr>
        <w:t>л</w:t>
      </w:r>
      <w:proofErr w:type="gramEnd"/>
      <w:r w:rsidR="009506D3" w:rsidRPr="00BE1A36">
        <w:rPr>
          <w:rFonts w:ascii="PT Astra Serif" w:hAnsi="PT Astra Serif" w:cs="Arial"/>
          <w:sz w:val="28"/>
          <w:szCs w:val="28"/>
        </w:rPr>
        <w:t xml:space="preserve"> я </w:t>
      </w:r>
      <w:r w:rsidR="005E75DD">
        <w:rPr>
          <w:rFonts w:ascii="PT Astra Serif" w:hAnsi="PT Astra Serif" w:cs="Arial"/>
          <w:sz w:val="28"/>
          <w:szCs w:val="28"/>
        </w:rPr>
        <w:t>ю</w:t>
      </w:r>
      <w:r w:rsidR="009506D3" w:rsidRPr="00BE1A36">
        <w:rPr>
          <w:rFonts w:ascii="PT Astra Serif" w:hAnsi="PT Astra Serif"/>
          <w:sz w:val="28"/>
          <w:szCs w:val="28"/>
        </w:rPr>
        <w:t>:</w:t>
      </w:r>
    </w:p>
    <w:p w:rsidR="000D5581" w:rsidRPr="00907B06" w:rsidRDefault="00351D4E" w:rsidP="00907B06">
      <w:pPr>
        <w:tabs>
          <w:tab w:val="left" w:pos="9498"/>
        </w:tabs>
        <w:jc w:val="both"/>
        <w:rPr>
          <w:rFonts w:ascii="PT Astra Serif" w:hAnsi="PT Astra Serif"/>
          <w:sz w:val="28"/>
          <w:szCs w:val="28"/>
        </w:rPr>
      </w:pPr>
      <w:r>
        <w:rPr>
          <w:rFonts w:ascii="PT Astra Serif" w:hAnsi="PT Astra Serif"/>
          <w:sz w:val="28"/>
          <w:szCs w:val="28"/>
        </w:rPr>
        <w:t xml:space="preserve">          </w:t>
      </w:r>
      <w:r w:rsidR="00907B06">
        <w:rPr>
          <w:rFonts w:ascii="PT Astra Serif" w:hAnsi="PT Astra Serif"/>
          <w:sz w:val="28"/>
          <w:szCs w:val="28"/>
        </w:rPr>
        <w:t xml:space="preserve">1. </w:t>
      </w:r>
      <w:r w:rsidR="002973BE">
        <w:rPr>
          <w:rFonts w:ascii="PT Astra Serif" w:hAnsi="PT Astra Serif"/>
          <w:sz w:val="28"/>
          <w:szCs w:val="28"/>
        </w:rPr>
        <w:t xml:space="preserve"> Утвердить</w:t>
      </w:r>
      <w:r w:rsidR="002E63C1">
        <w:rPr>
          <w:rFonts w:ascii="PT Astra Serif" w:hAnsi="PT Astra Serif"/>
          <w:sz w:val="28"/>
          <w:szCs w:val="28"/>
        </w:rPr>
        <w:t xml:space="preserve"> </w:t>
      </w:r>
      <w:r w:rsidR="002973BE">
        <w:rPr>
          <w:rFonts w:ascii="PT Astra Serif" w:hAnsi="PT Astra Serif"/>
          <w:sz w:val="28"/>
          <w:szCs w:val="28"/>
        </w:rPr>
        <w:t xml:space="preserve"> </w:t>
      </w:r>
      <w:r w:rsidR="002E63C1" w:rsidRPr="002E63C1">
        <w:rPr>
          <w:rFonts w:ascii="PT Astra Serif" w:hAnsi="PT Astra Serif"/>
          <w:sz w:val="28"/>
          <w:szCs w:val="28"/>
        </w:rPr>
        <w:t>Положение об организации предоставления родителям или иным законным представителям обучающихся, получающих начальное общее, основное общ</w:t>
      </w:r>
      <w:r w:rsidR="00CF5A2C">
        <w:rPr>
          <w:rFonts w:ascii="PT Astra Serif" w:hAnsi="PT Astra Serif"/>
          <w:sz w:val="28"/>
          <w:szCs w:val="28"/>
        </w:rPr>
        <w:t>ее или среднее общее образование</w:t>
      </w:r>
      <w:r w:rsidR="002E63C1" w:rsidRPr="002E63C1">
        <w:rPr>
          <w:rFonts w:ascii="PT Astra Serif" w:hAnsi="PT Astra Serif"/>
          <w:sz w:val="28"/>
          <w:szCs w:val="28"/>
        </w:rPr>
        <w:t xml:space="preserve"> в форме семейного образования </w:t>
      </w:r>
      <w:r w:rsidR="00F5338D">
        <w:rPr>
          <w:rFonts w:ascii="PT Astra Serif" w:hAnsi="PT Astra Serif"/>
          <w:sz w:val="28"/>
          <w:szCs w:val="28"/>
        </w:rPr>
        <w:t xml:space="preserve"> города Димитровграда </w:t>
      </w:r>
      <w:r w:rsidR="002E63C1" w:rsidRPr="002E63C1">
        <w:rPr>
          <w:rFonts w:ascii="PT Astra Serif" w:hAnsi="PT Astra Serif"/>
          <w:sz w:val="28"/>
          <w:szCs w:val="28"/>
        </w:rPr>
        <w:t>Ульяновской области</w:t>
      </w:r>
      <w:r w:rsidR="00CF5A2C" w:rsidRPr="00CF5A2C">
        <w:rPr>
          <w:rFonts w:ascii="PT Astra Serif" w:hAnsi="PT Astra Serif"/>
          <w:sz w:val="28"/>
          <w:szCs w:val="28"/>
        </w:rPr>
        <w:t>, а также компенсации затрат в связи с обеспечением получения данной формы образования</w:t>
      </w:r>
      <w:r w:rsidR="002E63C1" w:rsidRPr="002E63C1">
        <w:rPr>
          <w:rFonts w:ascii="PT Astra Serif" w:hAnsi="PT Astra Serif"/>
          <w:sz w:val="28"/>
          <w:szCs w:val="28"/>
        </w:rPr>
        <w:t xml:space="preserve"> </w:t>
      </w:r>
      <w:r>
        <w:rPr>
          <w:rFonts w:ascii="PT Astra Serif" w:hAnsi="PT Astra Serif"/>
          <w:sz w:val="28"/>
          <w:szCs w:val="28"/>
        </w:rPr>
        <w:t>(прил</w:t>
      </w:r>
      <w:r w:rsidR="00F67F63">
        <w:rPr>
          <w:rFonts w:ascii="PT Astra Serif" w:hAnsi="PT Astra Serif"/>
          <w:sz w:val="28"/>
          <w:szCs w:val="28"/>
        </w:rPr>
        <w:t>ожение</w:t>
      </w:r>
      <w:r>
        <w:rPr>
          <w:rFonts w:ascii="PT Astra Serif" w:hAnsi="PT Astra Serif"/>
          <w:sz w:val="28"/>
          <w:szCs w:val="28"/>
        </w:rPr>
        <w:t>).</w:t>
      </w:r>
    </w:p>
    <w:p w:rsidR="00351D4E" w:rsidRDefault="00351D4E" w:rsidP="00351D4E">
      <w:pPr>
        <w:tabs>
          <w:tab w:val="left" w:pos="9498"/>
        </w:tabs>
        <w:ind w:firstLine="709"/>
        <w:jc w:val="both"/>
        <w:rPr>
          <w:rFonts w:ascii="PT Astra Serif" w:hAnsi="PT Astra Serif"/>
          <w:sz w:val="28"/>
          <w:szCs w:val="28"/>
        </w:rPr>
      </w:pPr>
      <w:r>
        <w:rPr>
          <w:rFonts w:ascii="PT Astra Serif" w:hAnsi="PT Astra Serif"/>
          <w:sz w:val="28"/>
          <w:szCs w:val="28"/>
        </w:rPr>
        <w:t xml:space="preserve">2. </w:t>
      </w:r>
      <w:r w:rsidR="006A0806">
        <w:rPr>
          <w:rFonts w:ascii="PT Astra Serif" w:hAnsi="PT Astra Serif"/>
          <w:sz w:val="28"/>
          <w:szCs w:val="28"/>
        </w:rPr>
        <w:t>Установить, что н</w:t>
      </w:r>
      <w:r>
        <w:rPr>
          <w:rFonts w:ascii="PT Astra Serif" w:hAnsi="PT Astra Serif"/>
          <w:sz w:val="28"/>
          <w:szCs w:val="28"/>
        </w:rPr>
        <w:t xml:space="preserve">астоящее постановление </w:t>
      </w:r>
      <w:r w:rsidR="006A0806">
        <w:rPr>
          <w:rFonts w:ascii="PT Astra Serif" w:hAnsi="PT Astra Serif"/>
          <w:sz w:val="28"/>
          <w:szCs w:val="28"/>
        </w:rPr>
        <w:t xml:space="preserve">подлежит </w:t>
      </w:r>
      <w:r w:rsidR="00CF5A2C">
        <w:rPr>
          <w:rFonts w:ascii="PT Astra Serif" w:hAnsi="PT Astra Serif"/>
          <w:sz w:val="28"/>
          <w:szCs w:val="28"/>
        </w:rPr>
        <w:t>официально</w:t>
      </w:r>
      <w:r w:rsidR="006A0806">
        <w:rPr>
          <w:rFonts w:ascii="PT Astra Serif" w:hAnsi="PT Astra Serif"/>
          <w:sz w:val="28"/>
          <w:szCs w:val="28"/>
        </w:rPr>
        <w:t>му опубликованию</w:t>
      </w:r>
      <w:r>
        <w:rPr>
          <w:rFonts w:ascii="PT Astra Serif" w:hAnsi="PT Astra Serif"/>
          <w:sz w:val="28"/>
          <w:szCs w:val="28"/>
        </w:rPr>
        <w:t>.</w:t>
      </w:r>
    </w:p>
    <w:p w:rsidR="00A733CD" w:rsidRPr="00BA3325" w:rsidRDefault="00A733CD" w:rsidP="00A733CD">
      <w:pPr>
        <w:shd w:val="clear" w:color="auto" w:fill="FFFFFF"/>
        <w:tabs>
          <w:tab w:val="left" w:pos="1064"/>
        </w:tabs>
        <w:ind w:firstLine="709"/>
        <w:jc w:val="both"/>
        <w:rPr>
          <w:bCs/>
          <w:sz w:val="28"/>
          <w:szCs w:val="28"/>
        </w:rPr>
      </w:pPr>
      <w:r>
        <w:rPr>
          <w:bCs/>
          <w:sz w:val="28"/>
          <w:szCs w:val="28"/>
        </w:rPr>
        <w:t xml:space="preserve">3. </w:t>
      </w:r>
      <w:proofErr w:type="gramStart"/>
      <w:r w:rsidRPr="00BA3325">
        <w:rPr>
          <w:bCs/>
          <w:sz w:val="28"/>
          <w:szCs w:val="28"/>
        </w:rPr>
        <w:t>Контроль за</w:t>
      </w:r>
      <w:proofErr w:type="gramEnd"/>
      <w:r w:rsidRPr="00BA3325">
        <w:rPr>
          <w:bCs/>
          <w:sz w:val="28"/>
          <w:szCs w:val="28"/>
        </w:rPr>
        <w:t xml:space="preserve"> исполнением настоящего постановления возложить на </w:t>
      </w:r>
      <w:r w:rsidR="006A0806">
        <w:rPr>
          <w:bCs/>
          <w:sz w:val="28"/>
          <w:szCs w:val="28"/>
        </w:rPr>
        <w:t>з</w:t>
      </w:r>
      <w:r w:rsidR="00C328AA">
        <w:rPr>
          <w:bCs/>
          <w:sz w:val="28"/>
          <w:szCs w:val="28"/>
        </w:rPr>
        <w:t>аместителя Главы</w:t>
      </w:r>
      <w:r w:rsidR="00244065">
        <w:rPr>
          <w:bCs/>
          <w:sz w:val="28"/>
          <w:szCs w:val="28"/>
        </w:rPr>
        <w:t xml:space="preserve"> города</w:t>
      </w:r>
      <w:r w:rsidR="00C328AA">
        <w:rPr>
          <w:bCs/>
          <w:sz w:val="28"/>
          <w:szCs w:val="28"/>
        </w:rPr>
        <w:t xml:space="preserve"> по социальным вопросам Трофимова Д.Д.</w:t>
      </w:r>
    </w:p>
    <w:p w:rsidR="00A733CD" w:rsidRDefault="00A733CD" w:rsidP="00351D4E">
      <w:pPr>
        <w:tabs>
          <w:tab w:val="left" w:pos="9498"/>
        </w:tabs>
        <w:ind w:firstLine="709"/>
        <w:jc w:val="both"/>
        <w:rPr>
          <w:rFonts w:ascii="PT Astra Serif" w:hAnsi="PT Astra Serif"/>
          <w:sz w:val="28"/>
          <w:szCs w:val="28"/>
        </w:rPr>
      </w:pPr>
    </w:p>
    <w:p w:rsidR="00A733CD" w:rsidRDefault="00A733CD" w:rsidP="00351D4E">
      <w:pPr>
        <w:tabs>
          <w:tab w:val="left" w:pos="9498"/>
        </w:tabs>
        <w:ind w:firstLine="709"/>
        <w:jc w:val="both"/>
        <w:rPr>
          <w:rFonts w:ascii="PT Astra Serif" w:hAnsi="PT Astra Serif"/>
          <w:sz w:val="28"/>
          <w:szCs w:val="28"/>
        </w:rPr>
      </w:pPr>
    </w:p>
    <w:p w:rsidR="00351D4E" w:rsidRDefault="00351D4E" w:rsidP="00351D4E">
      <w:pPr>
        <w:tabs>
          <w:tab w:val="left" w:pos="9498"/>
        </w:tabs>
        <w:ind w:firstLine="709"/>
        <w:jc w:val="both"/>
        <w:rPr>
          <w:rFonts w:ascii="PT Astra Serif" w:hAnsi="PT Astra Serif"/>
          <w:sz w:val="28"/>
          <w:szCs w:val="28"/>
        </w:rPr>
      </w:pPr>
    </w:p>
    <w:p w:rsidR="00F5338D" w:rsidRDefault="002E63C1" w:rsidP="00EE1CE6">
      <w:pPr>
        <w:tabs>
          <w:tab w:val="left" w:pos="10348"/>
        </w:tabs>
        <w:jc w:val="both"/>
        <w:rPr>
          <w:rFonts w:ascii="PT Astra Serif" w:hAnsi="PT Astra Serif"/>
          <w:sz w:val="28"/>
          <w:szCs w:val="28"/>
        </w:rPr>
      </w:pPr>
      <w:r>
        <w:rPr>
          <w:rFonts w:ascii="PT Astra Serif" w:hAnsi="PT Astra Serif"/>
          <w:sz w:val="28"/>
          <w:szCs w:val="28"/>
        </w:rPr>
        <w:t>Глава</w:t>
      </w:r>
      <w:r w:rsidR="002973BE">
        <w:rPr>
          <w:rFonts w:ascii="PT Astra Serif" w:hAnsi="PT Astra Serif"/>
          <w:sz w:val="28"/>
          <w:szCs w:val="28"/>
        </w:rPr>
        <w:t xml:space="preserve"> </w:t>
      </w:r>
      <w:r w:rsidR="00F5338D">
        <w:rPr>
          <w:rFonts w:ascii="PT Astra Serif" w:hAnsi="PT Astra Serif"/>
          <w:sz w:val="28"/>
          <w:szCs w:val="28"/>
        </w:rPr>
        <w:t>г</w:t>
      </w:r>
      <w:r w:rsidR="00A733CD">
        <w:rPr>
          <w:rFonts w:ascii="PT Astra Serif" w:hAnsi="PT Astra Serif"/>
          <w:sz w:val="28"/>
          <w:szCs w:val="28"/>
        </w:rPr>
        <w:t>орода</w:t>
      </w:r>
      <w:r w:rsidR="00351D4E" w:rsidRPr="00BE1A36">
        <w:rPr>
          <w:rFonts w:ascii="PT Astra Serif" w:hAnsi="PT Astra Serif"/>
          <w:sz w:val="28"/>
          <w:szCs w:val="28"/>
        </w:rPr>
        <w:t xml:space="preserve">     </w:t>
      </w:r>
      <w:r w:rsidR="002973BE">
        <w:rPr>
          <w:rFonts w:ascii="PT Astra Serif" w:hAnsi="PT Astra Serif"/>
          <w:sz w:val="28"/>
          <w:szCs w:val="28"/>
        </w:rPr>
        <w:t xml:space="preserve">                    </w:t>
      </w:r>
      <w:r>
        <w:rPr>
          <w:rFonts w:ascii="PT Astra Serif" w:hAnsi="PT Astra Serif"/>
          <w:sz w:val="28"/>
          <w:szCs w:val="28"/>
        </w:rPr>
        <w:t xml:space="preserve">                         </w:t>
      </w:r>
      <w:r w:rsidR="00A733CD">
        <w:rPr>
          <w:rFonts w:ascii="PT Astra Serif" w:hAnsi="PT Astra Serif"/>
          <w:sz w:val="28"/>
          <w:szCs w:val="28"/>
        </w:rPr>
        <w:t xml:space="preserve">               </w:t>
      </w:r>
      <w:r w:rsidR="00F5338D">
        <w:rPr>
          <w:rFonts w:ascii="PT Astra Serif" w:hAnsi="PT Astra Serif"/>
          <w:sz w:val="28"/>
          <w:szCs w:val="28"/>
        </w:rPr>
        <w:t xml:space="preserve">                   </w:t>
      </w:r>
      <w:r w:rsidR="00A733CD">
        <w:rPr>
          <w:rFonts w:ascii="PT Astra Serif" w:hAnsi="PT Astra Serif"/>
          <w:sz w:val="28"/>
          <w:szCs w:val="28"/>
        </w:rPr>
        <w:t xml:space="preserve"> </w:t>
      </w:r>
      <w:r w:rsidR="00F5338D">
        <w:rPr>
          <w:rFonts w:ascii="PT Astra Serif" w:hAnsi="PT Astra Serif"/>
          <w:sz w:val="28"/>
          <w:szCs w:val="28"/>
        </w:rPr>
        <w:t xml:space="preserve"> </w:t>
      </w:r>
      <w:r w:rsidR="00A733CD">
        <w:rPr>
          <w:rFonts w:ascii="PT Astra Serif" w:hAnsi="PT Astra Serif"/>
          <w:sz w:val="28"/>
          <w:szCs w:val="28"/>
        </w:rPr>
        <w:t xml:space="preserve">  </w:t>
      </w:r>
      <w:proofErr w:type="spellStart"/>
      <w:r w:rsidR="00A733CD">
        <w:rPr>
          <w:rFonts w:ascii="PT Astra Serif" w:hAnsi="PT Astra Serif"/>
          <w:sz w:val="28"/>
          <w:szCs w:val="28"/>
        </w:rPr>
        <w:t>С.А.Сандрюков</w:t>
      </w:r>
      <w:proofErr w:type="spellEnd"/>
      <w:r w:rsidR="00351D4E" w:rsidRPr="00BE1A36">
        <w:rPr>
          <w:rFonts w:ascii="PT Astra Serif" w:hAnsi="PT Astra Serif"/>
          <w:sz w:val="28"/>
          <w:szCs w:val="28"/>
        </w:rPr>
        <w:t xml:space="preserve">      </w:t>
      </w:r>
    </w:p>
    <w:p w:rsidR="00F5338D" w:rsidRDefault="00F5338D" w:rsidP="002E63C1">
      <w:pPr>
        <w:tabs>
          <w:tab w:val="left" w:pos="9498"/>
        </w:tabs>
        <w:jc w:val="both"/>
        <w:rPr>
          <w:rFonts w:ascii="PT Astra Serif" w:hAnsi="PT Astra Serif"/>
          <w:sz w:val="28"/>
          <w:szCs w:val="28"/>
        </w:rPr>
      </w:pPr>
    </w:p>
    <w:p w:rsidR="00F5338D" w:rsidRDefault="00F5338D" w:rsidP="002E63C1">
      <w:pPr>
        <w:tabs>
          <w:tab w:val="left" w:pos="9498"/>
        </w:tabs>
        <w:jc w:val="both"/>
        <w:rPr>
          <w:rFonts w:ascii="PT Astra Serif" w:hAnsi="PT Astra Serif"/>
          <w:sz w:val="28"/>
          <w:szCs w:val="28"/>
        </w:rPr>
      </w:pPr>
    </w:p>
    <w:p w:rsidR="00F5338D" w:rsidRDefault="00F5338D" w:rsidP="002E63C1">
      <w:pPr>
        <w:tabs>
          <w:tab w:val="left" w:pos="9498"/>
        </w:tabs>
        <w:jc w:val="both"/>
        <w:rPr>
          <w:rFonts w:ascii="PT Astra Serif" w:hAnsi="PT Astra Serif"/>
          <w:sz w:val="28"/>
          <w:szCs w:val="28"/>
        </w:rPr>
      </w:pPr>
    </w:p>
    <w:p w:rsidR="0000053B" w:rsidRDefault="0000053B" w:rsidP="002973BE">
      <w:pPr>
        <w:tabs>
          <w:tab w:val="left" w:pos="709"/>
          <w:tab w:val="left" w:pos="1134"/>
        </w:tabs>
        <w:spacing w:line="360" w:lineRule="auto"/>
        <w:jc w:val="center"/>
        <w:rPr>
          <w:rFonts w:ascii="PT Astra Serif" w:hAnsi="PT Astra Serif"/>
          <w:sz w:val="28"/>
          <w:szCs w:val="28"/>
        </w:rPr>
      </w:pPr>
    </w:p>
    <w:p w:rsidR="0000053B" w:rsidRDefault="0000053B" w:rsidP="002973BE">
      <w:pPr>
        <w:tabs>
          <w:tab w:val="left" w:pos="709"/>
          <w:tab w:val="left" w:pos="1134"/>
        </w:tabs>
        <w:spacing w:line="360" w:lineRule="auto"/>
        <w:jc w:val="center"/>
        <w:rPr>
          <w:rFonts w:ascii="PT Astra Serif" w:hAnsi="PT Astra Serif"/>
          <w:sz w:val="28"/>
          <w:szCs w:val="28"/>
        </w:rPr>
      </w:pPr>
    </w:p>
    <w:p w:rsidR="00081EAB" w:rsidRDefault="00081EAB" w:rsidP="002973BE">
      <w:pPr>
        <w:tabs>
          <w:tab w:val="left" w:pos="709"/>
          <w:tab w:val="left" w:pos="1134"/>
        </w:tabs>
        <w:spacing w:line="360" w:lineRule="auto"/>
        <w:jc w:val="center"/>
        <w:rPr>
          <w:rFonts w:ascii="PT Astra Serif" w:hAnsi="PT Astra Serif"/>
          <w:sz w:val="28"/>
          <w:szCs w:val="28"/>
        </w:rPr>
      </w:pPr>
    </w:p>
    <w:p w:rsidR="00D77FCE" w:rsidRDefault="00D77FCE" w:rsidP="002973BE">
      <w:pPr>
        <w:tabs>
          <w:tab w:val="left" w:pos="709"/>
          <w:tab w:val="left" w:pos="1134"/>
        </w:tabs>
        <w:spacing w:line="360" w:lineRule="auto"/>
        <w:jc w:val="center"/>
        <w:rPr>
          <w:rFonts w:ascii="PT Astra Serif" w:hAnsi="PT Astra Serif"/>
          <w:sz w:val="28"/>
          <w:szCs w:val="28"/>
        </w:rPr>
      </w:pPr>
    </w:p>
    <w:p w:rsidR="009E2E97" w:rsidRDefault="009E2E97" w:rsidP="002973BE">
      <w:pPr>
        <w:tabs>
          <w:tab w:val="left" w:pos="709"/>
          <w:tab w:val="left" w:pos="1134"/>
        </w:tabs>
        <w:spacing w:line="360" w:lineRule="auto"/>
        <w:jc w:val="center"/>
        <w:rPr>
          <w:rFonts w:ascii="PT Astra Serif" w:hAnsi="PT Astra Serif"/>
          <w:sz w:val="28"/>
          <w:szCs w:val="28"/>
        </w:rPr>
      </w:pPr>
    </w:p>
    <w:p w:rsidR="006A0806" w:rsidRDefault="006A0806" w:rsidP="002973BE">
      <w:pPr>
        <w:tabs>
          <w:tab w:val="left" w:pos="709"/>
          <w:tab w:val="left" w:pos="1134"/>
        </w:tabs>
        <w:spacing w:line="360" w:lineRule="auto"/>
        <w:jc w:val="center"/>
        <w:rPr>
          <w:rFonts w:ascii="PT Astra Serif" w:hAnsi="PT Astra Serif"/>
          <w:sz w:val="28"/>
          <w:szCs w:val="28"/>
        </w:rPr>
      </w:pPr>
    </w:p>
    <w:p w:rsidR="00C83CCC" w:rsidRPr="00244FEA" w:rsidRDefault="00E17F8B" w:rsidP="002973BE">
      <w:pPr>
        <w:tabs>
          <w:tab w:val="left" w:pos="709"/>
          <w:tab w:val="left" w:pos="1134"/>
        </w:tabs>
        <w:spacing w:line="360" w:lineRule="auto"/>
        <w:jc w:val="center"/>
        <w:rPr>
          <w:rFonts w:ascii="PT Astra Serif" w:hAnsi="PT Astra Serif"/>
          <w:sz w:val="28"/>
          <w:szCs w:val="28"/>
        </w:rPr>
      </w:pPr>
      <w:r>
        <w:rPr>
          <w:rFonts w:ascii="PT Astra Serif" w:hAnsi="PT Astra Serif"/>
          <w:sz w:val="28"/>
          <w:szCs w:val="28"/>
        </w:rPr>
        <w:lastRenderedPageBreak/>
        <w:t xml:space="preserve">                                  </w:t>
      </w:r>
      <w:r w:rsidR="00A379D3">
        <w:rPr>
          <w:rFonts w:ascii="PT Astra Serif" w:hAnsi="PT Astra Serif"/>
          <w:sz w:val="28"/>
          <w:szCs w:val="28"/>
        </w:rPr>
        <w:t xml:space="preserve">   </w:t>
      </w:r>
      <w:r w:rsidR="004159D4">
        <w:rPr>
          <w:rFonts w:ascii="PT Astra Serif" w:hAnsi="PT Astra Serif"/>
          <w:sz w:val="28"/>
          <w:szCs w:val="28"/>
        </w:rPr>
        <w:t xml:space="preserve"> </w:t>
      </w:r>
      <w:r w:rsidR="006A0806">
        <w:rPr>
          <w:rFonts w:ascii="PT Astra Serif" w:hAnsi="PT Astra Serif"/>
          <w:sz w:val="28"/>
          <w:szCs w:val="28"/>
        </w:rPr>
        <w:t>УТВЕРЖДЕ</w:t>
      </w:r>
      <w:r w:rsidR="00C83CCC" w:rsidRPr="00244FEA">
        <w:rPr>
          <w:rFonts w:ascii="PT Astra Serif" w:hAnsi="PT Astra Serif"/>
          <w:sz w:val="28"/>
          <w:szCs w:val="28"/>
        </w:rPr>
        <w:t>Н</w:t>
      </w:r>
      <w:r w:rsidR="00677E84">
        <w:rPr>
          <w:rFonts w:ascii="PT Astra Serif" w:hAnsi="PT Astra Serif"/>
          <w:sz w:val="28"/>
          <w:szCs w:val="28"/>
        </w:rPr>
        <w:t>О</w:t>
      </w:r>
    </w:p>
    <w:p w:rsidR="00C83CCC" w:rsidRPr="00244FEA" w:rsidRDefault="00C83CCC" w:rsidP="00C83CCC">
      <w:pPr>
        <w:ind w:firstLine="4860"/>
        <w:jc w:val="center"/>
        <w:rPr>
          <w:rFonts w:ascii="PT Astra Serif" w:hAnsi="PT Astra Serif"/>
          <w:sz w:val="28"/>
          <w:szCs w:val="28"/>
        </w:rPr>
      </w:pPr>
      <w:r w:rsidRPr="00244FEA">
        <w:rPr>
          <w:rFonts w:ascii="PT Astra Serif" w:hAnsi="PT Astra Serif"/>
          <w:sz w:val="28"/>
          <w:szCs w:val="28"/>
        </w:rPr>
        <w:t xml:space="preserve">  постановлением Администрации</w:t>
      </w:r>
    </w:p>
    <w:p w:rsidR="00C83CCC" w:rsidRPr="00244FEA" w:rsidRDefault="00A379D3" w:rsidP="00BE3007">
      <w:pPr>
        <w:rPr>
          <w:rFonts w:ascii="PT Astra Serif" w:hAnsi="PT Astra Serif"/>
          <w:sz w:val="28"/>
          <w:szCs w:val="28"/>
        </w:rPr>
      </w:pPr>
      <w:r>
        <w:rPr>
          <w:rFonts w:ascii="PT Astra Serif" w:hAnsi="PT Astra Serif"/>
          <w:sz w:val="28"/>
          <w:szCs w:val="28"/>
        </w:rPr>
        <w:t xml:space="preserve">                                                                            </w:t>
      </w:r>
      <w:r w:rsidR="00F5338D">
        <w:rPr>
          <w:rFonts w:ascii="PT Astra Serif" w:hAnsi="PT Astra Serif"/>
          <w:sz w:val="28"/>
          <w:szCs w:val="28"/>
        </w:rPr>
        <w:t xml:space="preserve">города </w:t>
      </w:r>
    </w:p>
    <w:p w:rsidR="00C83CCC" w:rsidRPr="00244FEA" w:rsidRDefault="00A379D3" w:rsidP="00F5338D">
      <w:pPr>
        <w:tabs>
          <w:tab w:val="left" w:pos="5760"/>
        </w:tabs>
        <w:ind w:firstLine="4860"/>
        <w:rPr>
          <w:rFonts w:ascii="PT Astra Serif" w:hAnsi="PT Astra Serif"/>
          <w:sz w:val="28"/>
          <w:szCs w:val="28"/>
        </w:rPr>
      </w:pPr>
      <w:r>
        <w:rPr>
          <w:rFonts w:ascii="PT Astra Serif" w:hAnsi="PT Astra Serif"/>
          <w:sz w:val="28"/>
          <w:szCs w:val="28"/>
        </w:rPr>
        <w:t xml:space="preserve">       </w:t>
      </w:r>
      <w:r w:rsidR="00CF2046">
        <w:rPr>
          <w:rFonts w:ascii="PT Astra Serif" w:hAnsi="PT Astra Serif"/>
          <w:sz w:val="28"/>
          <w:szCs w:val="28"/>
        </w:rPr>
        <w:t>от_________ №___</w:t>
      </w:r>
    </w:p>
    <w:p w:rsidR="00C83CCC" w:rsidRPr="00244FEA" w:rsidRDefault="00C83CCC" w:rsidP="00C83CCC">
      <w:pPr>
        <w:tabs>
          <w:tab w:val="left" w:pos="0"/>
          <w:tab w:val="left" w:pos="6225"/>
        </w:tabs>
        <w:rPr>
          <w:rFonts w:ascii="PT Astra Serif" w:hAnsi="PT Astra Serif"/>
          <w:sz w:val="28"/>
          <w:szCs w:val="28"/>
        </w:rPr>
      </w:pPr>
    </w:p>
    <w:p w:rsidR="00C83CCC" w:rsidRPr="00244FEA" w:rsidRDefault="00C83CCC" w:rsidP="00C83CCC">
      <w:pPr>
        <w:tabs>
          <w:tab w:val="left" w:pos="0"/>
          <w:tab w:val="left" w:pos="6225"/>
        </w:tabs>
        <w:jc w:val="center"/>
        <w:rPr>
          <w:rFonts w:ascii="PT Astra Serif" w:hAnsi="PT Astra Serif"/>
          <w:b/>
          <w:sz w:val="28"/>
          <w:szCs w:val="28"/>
        </w:rPr>
      </w:pPr>
    </w:p>
    <w:p w:rsidR="002E63C1" w:rsidRDefault="002E63C1" w:rsidP="00C83CCC">
      <w:pPr>
        <w:tabs>
          <w:tab w:val="left" w:pos="0"/>
          <w:tab w:val="left" w:pos="6225"/>
        </w:tabs>
        <w:jc w:val="center"/>
        <w:rPr>
          <w:rFonts w:ascii="PT Astra Serif" w:hAnsi="PT Astra Serif"/>
          <w:b/>
          <w:sz w:val="28"/>
          <w:szCs w:val="28"/>
        </w:rPr>
      </w:pPr>
      <w:r>
        <w:rPr>
          <w:rFonts w:ascii="PT Astra Serif" w:hAnsi="PT Astra Serif"/>
          <w:b/>
          <w:sz w:val="28"/>
          <w:szCs w:val="28"/>
        </w:rPr>
        <w:t>ПОЛОЖЕНИЕ</w:t>
      </w:r>
    </w:p>
    <w:p w:rsidR="00E878EE" w:rsidRDefault="002E63C1" w:rsidP="00C83CCC">
      <w:pPr>
        <w:tabs>
          <w:tab w:val="left" w:pos="0"/>
          <w:tab w:val="left" w:pos="6225"/>
        </w:tabs>
        <w:jc w:val="center"/>
        <w:rPr>
          <w:rFonts w:ascii="PT Astra Serif" w:hAnsi="PT Astra Serif"/>
          <w:b/>
          <w:sz w:val="28"/>
          <w:szCs w:val="28"/>
        </w:rPr>
      </w:pPr>
      <w:r w:rsidRPr="002E63C1">
        <w:rPr>
          <w:rFonts w:ascii="PT Astra Serif" w:hAnsi="PT Astra Serif"/>
          <w:b/>
          <w:sz w:val="28"/>
          <w:szCs w:val="28"/>
        </w:rPr>
        <w:t xml:space="preserve"> об организации предоставления родителям или иным законным представителям обучающихся, получающих начальное общее, основное общее или среднее общее образования в форме семейного образования</w:t>
      </w:r>
      <w:r w:rsidR="00F5338D">
        <w:rPr>
          <w:rFonts w:ascii="PT Astra Serif" w:hAnsi="PT Astra Serif"/>
          <w:b/>
          <w:sz w:val="28"/>
          <w:szCs w:val="28"/>
        </w:rPr>
        <w:t xml:space="preserve"> г</w:t>
      </w:r>
      <w:r w:rsidR="000D3719">
        <w:rPr>
          <w:rFonts w:ascii="PT Astra Serif" w:hAnsi="PT Astra Serif"/>
          <w:b/>
          <w:sz w:val="28"/>
          <w:szCs w:val="28"/>
        </w:rPr>
        <w:t xml:space="preserve">орода </w:t>
      </w:r>
      <w:r w:rsidR="00F5338D">
        <w:rPr>
          <w:rFonts w:ascii="PT Astra Serif" w:hAnsi="PT Astra Serif"/>
          <w:b/>
          <w:sz w:val="28"/>
          <w:szCs w:val="28"/>
        </w:rPr>
        <w:t xml:space="preserve"> Димитровграда У</w:t>
      </w:r>
      <w:r w:rsidRPr="002E63C1">
        <w:rPr>
          <w:rFonts w:ascii="PT Astra Serif" w:hAnsi="PT Astra Serif"/>
          <w:b/>
          <w:sz w:val="28"/>
          <w:szCs w:val="28"/>
        </w:rPr>
        <w:t>льяновской области</w:t>
      </w:r>
      <w:r>
        <w:rPr>
          <w:rFonts w:ascii="PT Astra Serif" w:hAnsi="PT Astra Serif"/>
          <w:b/>
          <w:sz w:val="28"/>
          <w:szCs w:val="28"/>
        </w:rPr>
        <w:t>, а также компенсации затрат в связи с обеспечением пол</w:t>
      </w:r>
      <w:r w:rsidR="00CF5A2C">
        <w:rPr>
          <w:rFonts w:ascii="PT Astra Serif" w:hAnsi="PT Astra Serif"/>
          <w:b/>
          <w:sz w:val="28"/>
          <w:szCs w:val="28"/>
        </w:rPr>
        <w:t>учения данной формы образования</w:t>
      </w:r>
    </w:p>
    <w:p w:rsidR="004452F5" w:rsidRDefault="004452F5" w:rsidP="004452F5">
      <w:pPr>
        <w:pStyle w:val="Default"/>
      </w:pPr>
    </w:p>
    <w:p w:rsidR="004452F5" w:rsidRPr="004452F5" w:rsidRDefault="004452F5" w:rsidP="004452F5">
      <w:pPr>
        <w:pStyle w:val="Default"/>
        <w:jc w:val="center"/>
        <w:rPr>
          <w:rFonts w:ascii="PT Astra Serif" w:hAnsi="PT Astra Serif"/>
          <w:sz w:val="28"/>
          <w:szCs w:val="28"/>
        </w:rPr>
      </w:pPr>
      <w:r w:rsidRPr="004452F5">
        <w:rPr>
          <w:rFonts w:ascii="PT Astra Serif" w:hAnsi="PT Astra Serif"/>
          <w:sz w:val="28"/>
          <w:szCs w:val="28"/>
        </w:rPr>
        <w:t>1. Общее положение</w:t>
      </w:r>
    </w:p>
    <w:p w:rsidR="004452F5" w:rsidRPr="004452F5" w:rsidRDefault="004452F5" w:rsidP="004452F5">
      <w:pPr>
        <w:pStyle w:val="Default"/>
        <w:jc w:val="both"/>
        <w:rPr>
          <w:rFonts w:ascii="PT Astra Serif" w:hAnsi="PT Astra Serif"/>
          <w:sz w:val="28"/>
          <w:szCs w:val="28"/>
        </w:rPr>
      </w:pPr>
    </w:p>
    <w:p w:rsidR="00AB3DC6" w:rsidRDefault="004452F5" w:rsidP="004452F5">
      <w:pPr>
        <w:pStyle w:val="Default"/>
        <w:spacing w:after="36"/>
        <w:jc w:val="both"/>
        <w:rPr>
          <w:rFonts w:ascii="PT Astra Serif" w:hAnsi="PT Astra Serif"/>
          <w:sz w:val="28"/>
          <w:szCs w:val="28"/>
        </w:rPr>
      </w:pPr>
      <w:r>
        <w:rPr>
          <w:rFonts w:ascii="PT Astra Serif" w:hAnsi="PT Astra Serif"/>
          <w:sz w:val="28"/>
          <w:szCs w:val="28"/>
        </w:rPr>
        <w:t xml:space="preserve">   </w:t>
      </w:r>
      <w:r w:rsidR="00487961">
        <w:rPr>
          <w:rFonts w:ascii="PT Astra Serif" w:hAnsi="PT Astra Serif"/>
          <w:sz w:val="28"/>
          <w:szCs w:val="28"/>
        </w:rPr>
        <w:t xml:space="preserve">   </w:t>
      </w:r>
      <w:r w:rsidRPr="004452F5">
        <w:rPr>
          <w:rFonts w:ascii="PT Astra Serif" w:hAnsi="PT Astra Serif"/>
          <w:sz w:val="28"/>
          <w:szCs w:val="28"/>
        </w:rPr>
        <w:t xml:space="preserve">1.1. </w:t>
      </w:r>
      <w:proofErr w:type="gramStart"/>
      <w:r w:rsidRPr="004452F5">
        <w:rPr>
          <w:rFonts w:ascii="PT Astra Serif" w:hAnsi="PT Astra Serif"/>
          <w:sz w:val="28"/>
          <w:szCs w:val="28"/>
        </w:rPr>
        <w:t xml:space="preserve">Настоящее Положение об организации получения общего образования вне организаций, осуществляющих образовательную деятельность, (в форме семейного образования и самообразования) на территории </w:t>
      </w:r>
      <w:r w:rsidR="000D3719">
        <w:rPr>
          <w:rFonts w:ascii="PT Astra Serif" w:hAnsi="PT Astra Serif"/>
          <w:sz w:val="28"/>
          <w:szCs w:val="28"/>
        </w:rPr>
        <w:t xml:space="preserve">города Димитровграда </w:t>
      </w:r>
      <w:r>
        <w:rPr>
          <w:rFonts w:ascii="PT Astra Serif" w:hAnsi="PT Astra Serif"/>
          <w:sz w:val="28"/>
          <w:szCs w:val="28"/>
        </w:rPr>
        <w:t xml:space="preserve">Ульяновской области </w:t>
      </w:r>
      <w:r w:rsidRPr="004452F5">
        <w:rPr>
          <w:rFonts w:ascii="PT Astra Serif" w:hAnsi="PT Astra Serif"/>
          <w:sz w:val="28"/>
          <w:szCs w:val="28"/>
        </w:rPr>
        <w:t>(далее – Положение) разработано в соответствии с Федеральным законом от 29.12.2012 № 273-ФЗ «Об образовании в Российской Федерации», приказом Министерства просвещения Российской Федерации от 22.03.2021</w:t>
      </w:r>
      <w:r>
        <w:rPr>
          <w:rFonts w:ascii="PT Astra Serif" w:hAnsi="PT Astra Serif"/>
          <w:sz w:val="28"/>
          <w:szCs w:val="28"/>
        </w:rPr>
        <w:t xml:space="preserve"> </w:t>
      </w:r>
      <w:r w:rsidRPr="004452F5">
        <w:rPr>
          <w:rFonts w:ascii="PT Astra Serif" w:hAnsi="PT Astra Serif"/>
          <w:sz w:val="28"/>
          <w:szCs w:val="28"/>
        </w:rPr>
        <w:t xml:space="preserve"> № 115 «Об утверждении </w:t>
      </w:r>
      <w:r>
        <w:rPr>
          <w:rFonts w:ascii="PT Astra Serif" w:hAnsi="PT Astra Serif"/>
          <w:sz w:val="28"/>
          <w:szCs w:val="28"/>
        </w:rPr>
        <w:t xml:space="preserve"> </w:t>
      </w:r>
      <w:r w:rsidRPr="004452F5">
        <w:rPr>
          <w:rFonts w:ascii="PT Astra Serif" w:hAnsi="PT Astra Serif"/>
          <w:sz w:val="28"/>
          <w:szCs w:val="28"/>
        </w:rPr>
        <w:t>Порядка организации и осуществления образовательной деятельности по основным общеобразовательным программам</w:t>
      </w:r>
      <w:proofErr w:type="gramEnd"/>
      <w:r w:rsidRPr="004452F5">
        <w:rPr>
          <w:rFonts w:ascii="PT Astra Serif" w:hAnsi="PT Astra Serif"/>
          <w:sz w:val="28"/>
          <w:szCs w:val="28"/>
        </w:rPr>
        <w:t xml:space="preserve"> – образовательным программам начального общего, основного общего и среднего общего образования»,</w:t>
      </w:r>
      <w:r w:rsidR="00BE3007">
        <w:rPr>
          <w:rFonts w:ascii="PT Astra Serif" w:hAnsi="PT Astra Serif"/>
          <w:sz w:val="28"/>
          <w:szCs w:val="28"/>
        </w:rPr>
        <w:t xml:space="preserve"> письмо Министерства образования и науки РФ от 15.11.2015 № НТ-1139/08 «Об организации получения образования в семейной форме».</w:t>
      </w:r>
    </w:p>
    <w:p w:rsidR="004452F5" w:rsidRPr="004452F5" w:rsidRDefault="004452F5" w:rsidP="004452F5">
      <w:pPr>
        <w:pStyle w:val="Default"/>
        <w:spacing w:after="36"/>
        <w:jc w:val="both"/>
        <w:rPr>
          <w:rFonts w:ascii="PT Astra Serif" w:hAnsi="PT Astra Serif"/>
          <w:sz w:val="28"/>
          <w:szCs w:val="28"/>
        </w:rPr>
      </w:pPr>
      <w:r>
        <w:rPr>
          <w:rFonts w:ascii="PT Astra Serif" w:hAnsi="PT Astra Serif"/>
          <w:sz w:val="28"/>
          <w:szCs w:val="28"/>
        </w:rPr>
        <w:t xml:space="preserve">  </w:t>
      </w:r>
      <w:r w:rsidR="00487961">
        <w:rPr>
          <w:rFonts w:ascii="PT Astra Serif" w:hAnsi="PT Astra Serif"/>
          <w:sz w:val="28"/>
          <w:szCs w:val="28"/>
        </w:rPr>
        <w:t xml:space="preserve"> </w:t>
      </w:r>
      <w:r>
        <w:rPr>
          <w:rFonts w:ascii="PT Astra Serif" w:hAnsi="PT Astra Serif"/>
          <w:sz w:val="28"/>
          <w:szCs w:val="28"/>
        </w:rPr>
        <w:t xml:space="preserve"> </w:t>
      </w:r>
      <w:r w:rsidRPr="004452F5">
        <w:rPr>
          <w:rFonts w:ascii="PT Astra Serif" w:hAnsi="PT Astra Serif"/>
          <w:sz w:val="28"/>
          <w:szCs w:val="28"/>
        </w:rPr>
        <w:t>1.2. Настоящие Положение определяет порядок организации общего образования в форме семейного образования и самообразования на территории</w:t>
      </w:r>
      <w:r>
        <w:rPr>
          <w:rFonts w:ascii="PT Astra Serif" w:hAnsi="PT Astra Serif"/>
          <w:sz w:val="28"/>
          <w:szCs w:val="28"/>
        </w:rPr>
        <w:t xml:space="preserve"> </w:t>
      </w:r>
      <w:r w:rsidR="000D3719">
        <w:rPr>
          <w:rFonts w:ascii="PT Astra Serif" w:hAnsi="PT Astra Serif"/>
          <w:sz w:val="28"/>
          <w:szCs w:val="28"/>
        </w:rPr>
        <w:t xml:space="preserve">города Димитровграда </w:t>
      </w:r>
      <w:r>
        <w:rPr>
          <w:rFonts w:ascii="PT Astra Serif" w:hAnsi="PT Astra Serif"/>
          <w:sz w:val="28"/>
          <w:szCs w:val="28"/>
        </w:rPr>
        <w:t>Ульяновской области</w:t>
      </w:r>
      <w:r w:rsidRPr="004452F5">
        <w:rPr>
          <w:rFonts w:ascii="PT Astra Serif" w:hAnsi="PT Astra Serif"/>
          <w:sz w:val="28"/>
          <w:szCs w:val="28"/>
        </w:rPr>
        <w:t xml:space="preserve">. </w:t>
      </w:r>
    </w:p>
    <w:p w:rsidR="004452F5" w:rsidRPr="004452F5" w:rsidRDefault="004452F5" w:rsidP="004452F5">
      <w:pPr>
        <w:pStyle w:val="Default"/>
        <w:spacing w:after="36"/>
        <w:jc w:val="both"/>
        <w:rPr>
          <w:rFonts w:ascii="PT Astra Serif" w:hAnsi="PT Astra Serif"/>
          <w:sz w:val="28"/>
          <w:szCs w:val="28"/>
        </w:rPr>
      </w:pPr>
      <w:r>
        <w:rPr>
          <w:rFonts w:ascii="PT Astra Serif" w:hAnsi="PT Astra Serif"/>
          <w:sz w:val="28"/>
          <w:szCs w:val="28"/>
        </w:rPr>
        <w:t xml:space="preserve">  </w:t>
      </w:r>
      <w:r w:rsidR="00487961">
        <w:rPr>
          <w:rFonts w:ascii="PT Astra Serif" w:hAnsi="PT Astra Serif"/>
          <w:sz w:val="28"/>
          <w:szCs w:val="28"/>
        </w:rPr>
        <w:t xml:space="preserve"> </w:t>
      </w:r>
      <w:r>
        <w:rPr>
          <w:rFonts w:ascii="PT Astra Serif" w:hAnsi="PT Astra Serif"/>
          <w:sz w:val="28"/>
          <w:szCs w:val="28"/>
        </w:rPr>
        <w:t xml:space="preserve"> </w:t>
      </w:r>
      <w:r w:rsidRPr="004452F5">
        <w:rPr>
          <w:rFonts w:ascii="PT Astra Serif" w:hAnsi="PT Astra Serif"/>
          <w:sz w:val="28"/>
          <w:szCs w:val="28"/>
        </w:rPr>
        <w:t>1.3. Общее образование может быть получено в организациях, осуществляющих образовательную деятельность, а также вне организаций, осуществляющих образова</w:t>
      </w:r>
      <w:r w:rsidR="006A0806">
        <w:rPr>
          <w:rFonts w:ascii="PT Astra Serif" w:hAnsi="PT Astra Serif"/>
          <w:sz w:val="28"/>
          <w:szCs w:val="28"/>
        </w:rPr>
        <w:t>тельную деятельность, (далее – о</w:t>
      </w:r>
      <w:r w:rsidRPr="004452F5">
        <w:rPr>
          <w:rFonts w:ascii="PT Astra Serif" w:hAnsi="PT Astra Serif"/>
          <w:sz w:val="28"/>
          <w:szCs w:val="28"/>
        </w:rPr>
        <w:t xml:space="preserve">рганизации) в форме семейного образования. Среднее общее образование может быть получено в форме самообразования. </w:t>
      </w:r>
    </w:p>
    <w:p w:rsidR="004452F5" w:rsidRPr="004452F5" w:rsidRDefault="004452F5" w:rsidP="00CF5A2C">
      <w:pPr>
        <w:pStyle w:val="Default"/>
        <w:jc w:val="both"/>
        <w:rPr>
          <w:rFonts w:ascii="PT Astra Serif" w:hAnsi="PT Astra Serif"/>
          <w:sz w:val="28"/>
          <w:szCs w:val="28"/>
        </w:rPr>
      </w:pPr>
      <w:r>
        <w:rPr>
          <w:rFonts w:ascii="PT Astra Serif" w:hAnsi="PT Astra Serif"/>
          <w:sz w:val="28"/>
          <w:szCs w:val="28"/>
        </w:rPr>
        <w:t xml:space="preserve">   </w:t>
      </w:r>
      <w:r w:rsidRPr="004452F5">
        <w:rPr>
          <w:rFonts w:ascii="PT Astra Serif" w:hAnsi="PT Astra Serif"/>
          <w:sz w:val="28"/>
          <w:szCs w:val="28"/>
        </w:rPr>
        <w:t>1.4. Родители (законные представители) несовершеннолетних обучающихся имеют право дать ребенку общее образование в семье. Ребенок, получающий образование в семье, по решению его родителей (законных предст</w:t>
      </w:r>
      <w:r w:rsidR="00CF5A2C">
        <w:rPr>
          <w:rFonts w:ascii="PT Astra Serif" w:hAnsi="PT Astra Serif"/>
          <w:sz w:val="28"/>
          <w:szCs w:val="28"/>
        </w:rPr>
        <w:t>авителей) с учё</w:t>
      </w:r>
      <w:r w:rsidRPr="004452F5">
        <w:rPr>
          <w:rFonts w:ascii="PT Astra Serif" w:hAnsi="PT Astra Serif"/>
          <w:sz w:val="28"/>
          <w:szCs w:val="28"/>
        </w:rPr>
        <w:t>том</w:t>
      </w:r>
      <w:r w:rsidR="000D3719">
        <w:rPr>
          <w:rFonts w:ascii="PT Astra Serif" w:hAnsi="PT Astra Serif"/>
          <w:sz w:val="28"/>
          <w:szCs w:val="28"/>
        </w:rPr>
        <w:t xml:space="preserve"> </w:t>
      </w:r>
      <w:r w:rsidRPr="004452F5">
        <w:rPr>
          <w:rFonts w:ascii="PT Astra Serif" w:hAnsi="PT Astra Serif"/>
          <w:sz w:val="28"/>
          <w:szCs w:val="28"/>
        </w:rPr>
        <w:t xml:space="preserve"> мнения</w:t>
      </w:r>
      <w:r w:rsidR="00E326CB">
        <w:rPr>
          <w:rFonts w:ascii="PT Astra Serif" w:hAnsi="PT Astra Serif"/>
          <w:sz w:val="28"/>
          <w:szCs w:val="28"/>
        </w:rPr>
        <w:t xml:space="preserve"> несовершеннолетнего</w:t>
      </w:r>
      <w:r w:rsidRPr="004452F5">
        <w:rPr>
          <w:rFonts w:ascii="PT Astra Serif" w:hAnsi="PT Astra Serif"/>
          <w:sz w:val="28"/>
          <w:szCs w:val="28"/>
        </w:rPr>
        <w:t xml:space="preserve"> </w:t>
      </w:r>
      <w:r w:rsidR="000D3719">
        <w:rPr>
          <w:rFonts w:ascii="PT Astra Serif" w:hAnsi="PT Astra Serif"/>
          <w:sz w:val="28"/>
          <w:szCs w:val="28"/>
        </w:rPr>
        <w:t xml:space="preserve"> </w:t>
      </w:r>
      <w:r w:rsidR="000D3719" w:rsidRPr="004B4B45">
        <w:rPr>
          <w:rFonts w:ascii="PT Astra Serif" w:hAnsi="PT Astra Serif"/>
          <w:color w:val="auto"/>
          <w:sz w:val="28"/>
          <w:szCs w:val="28"/>
        </w:rPr>
        <w:t xml:space="preserve">с </w:t>
      </w:r>
      <w:r w:rsidR="00AA7CBF" w:rsidRPr="004B4B45">
        <w:rPr>
          <w:rFonts w:ascii="PT Astra Serif" w:hAnsi="PT Astra Serif"/>
          <w:color w:val="auto"/>
          <w:sz w:val="28"/>
          <w:szCs w:val="28"/>
        </w:rPr>
        <w:t>десятилетнего возраста</w:t>
      </w:r>
      <w:r w:rsidR="000D3719">
        <w:rPr>
          <w:rFonts w:ascii="PT Astra Serif" w:hAnsi="PT Astra Serif"/>
          <w:sz w:val="28"/>
          <w:szCs w:val="28"/>
        </w:rPr>
        <w:t xml:space="preserve"> </w:t>
      </w:r>
      <w:r w:rsidRPr="004452F5">
        <w:rPr>
          <w:rFonts w:ascii="PT Astra Serif" w:hAnsi="PT Astra Serif"/>
          <w:sz w:val="28"/>
          <w:szCs w:val="28"/>
        </w:rPr>
        <w:t xml:space="preserve">на любом этапе обучения вправе продолжить образование в образовательной организации, либо вправе сочетать различные формы получения образования и формы обучения. </w:t>
      </w:r>
    </w:p>
    <w:p w:rsidR="004452F5" w:rsidRPr="004452F5" w:rsidRDefault="00462B5E" w:rsidP="00CF5A2C">
      <w:pPr>
        <w:pStyle w:val="Default"/>
        <w:jc w:val="both"/>
        <w:rPr>
          <w:rFonts w:ascii="PT Astra Serif" w:hAnsi="PT Astra Serif"/>
          <w:color w:val="auto"/>
          <w:sz w:val="28"/>
          <w:szCs w:val="28"/>
        </w:rPr>
      </w:pPr>
      <w:r>
        <w:rPr>
          <w:rFonts w:ascii="PT Astra Serif" w:hAnsi="PT Astra Serif"/>
          <w:sz w:val="28"/>
          <w:szCs w:val="28"/>
        </w:rPr>
        <w:t xml:space="preserve">      </w:t>
      </w:r>
      <w:r w:rsidR="004452F5" w:rsidRPr="004452F5">
        <w:rPr>
          <w:rFonts w:ascii="PT Astra Serif" w:hAnsi="PT Astra Serif"/>
          <w:sz w:val="28"/>
          <w:szCs w:val="28"/>
        </w:rPr>
        <w:t>1.5. Обучающимся предоставляютс</w:t>
      </w:r>
      <w:r w:rsidR="006A0806">
        <w:rPr>
          <w:rFonts w:ascii="PT Astra Serif" w:hAnsi="PT Astra Serif"/>
          <w:sz w:val="28"/>
          <w:szCs w:val="28"/>
        </w:rPr>
        <w:t>я академические права на выбор о</w:t>
      </w:r>
      <w:r w:rsidR="004452F5" w:rsidRPr="004452F5">
        <w:rPr>
          <w:rFonts w:ascii="PT Astra Serif" w:hAnsi="PT Astra Serif"/>
          <w:sz w:val="28"/>
          <w:szCs w:val="28"/>
        </w:rPr>
        <w:t xml:space="preserve">рганизации, формы получения образования и формы обучения после </w:t>
      </w:r>
      <w:r w:rsidR="004452F5" w:rsidRPr="004452F5">
        <w:rPr>
          <w:rFonts w:ascii="PT Astra Serif" w:hAnsi="PT Astra Serif"/>
          <w:color w:val="auto"/>
          <w:sz w:val="28"/>
          <w:szCs w:val="28"/>
        </w:rPr>
        <w:t>получения основного общего образования или после достижения</w:t>
      </w:r>
      <w:r w:rsidR="00A45085">
        <w:rPr>
          <w:rFonts w:ascii="PT Astra Serif" w:hAnsi="PT Astra Serif"/>
          <w:color w:val="auto"/>
          <w:sz w:val="28"/>
          <w:szCs w:val="28"/>
        </w:rPr>
        <w:t xml:space="preserve"> ими</w:t>
      </w:r>
      <w:r w:rsidR="004452F5" w:rsidRPr="004452F5">
        <w:rPr>
          <w:rFonts w:ascii="PT Astra Serif" w:hAnsi="PT Astra Serif"/>
          <w:color w:val="auto"/>
          <w:sz w:val="28"/>
          <w:szCs w:val="28"/>
        </w:rPr>
        <w:t xml:space="preserve"> восемнадцати лет. </w:t>
      </w:r>
    </w:p>
    <w:p w:rsidR="004452F5" w:rsidRPr="004452F5" w:rsidRDefault="00462B5E" w:rsidP="004452F5">
      <w:pPr>
        <w:pStyle w:val="Default"/>
        <w:spacing w:after="36"/>
        <w:jc w:val="both"/>
        <w:rPr>
          <w:rFonts w:ascii="PT Astra Serif" w:hAnsi="PT Astra Serif"/>
          <w:color w:val="auto"/>
          <w:sz w:val="28"/>
          <w:szCs w:val="28"/>
        </w:rPr>
      </w:pPr>
      <w:r>
        <w:rPr>
          <w:rFonts w:ascii="PT Astra Serif" w:hAnsi="PT Astra Serif"/>
          <w:color w:val="auto"/>
          <w:sz w:val="28"/>
          <w:szCs w:val="28"/>
        </w:rPr>
        <w:t xml:space="preserve">     </w:t>
      </w:r>
      <w:r w:rsidR="004452F5" w:rsidRPr="004452F5">
        <w:rPr>
          <w:rFonts w:ascii="PT Astra Serif" w:hAnsi="PT Astra Serif"/>
          <w:color w:val="auto"/>
          <w:sz w:val="28"/>
          <w:szCs w:val="28"/>
        </w:rPr>
        <w:t xml:space="preserve">1.6. Экстерны – лица, зачисленные в организацию, осуществляющую образовательную деятельность по имеющим государственную аккредитацию </w:t>
      </w:r>
      <w:r w:rsidR="004452F5" w:rsidRPr="004452F5">
        <w:rPr>
          <w:rFonts w:ascii="PT Astra Serif" w:hAnsi="PT Astra Serif"/>
          <w:color w:val="auto"/>
          <w:sz w:val="28"/>
          <w:szCs w:val="28"/>
        </w:rPr>
        <w:lastRenderedPageBreak/>
        <w:t xml:space="preserve">образовательным программам, для прохождения промежуточной, итоговой и государственной итоговой аттестации. </w:t>
      </w:r>
    </w:p>
    <w:p w:rsidR="004452F5" w:rsidRPr="004452F5" w:rsidRDefault="00462B5E" w:rsidP="004452F5">
      <w:pPr>
        <w:pStyle w:val="Default"/>
        <w:spacing w:after="36"/>
        <w:jc w:val="both"/>
        <w:rPr>
          <w:rFonts w:ascii="PT Astra Serif" w:hAnsi="PT Astra Serif"/>
          <w:color w:val="auto"/>
          <w:sz w:val="28"/>
          <w:szCs w:val="28"/>
        </w:rPr>
      </w:pPr>
      <w:r>
        <w:rPr>
          <w:rFonts w:ascii="PT Astra Serif" w:hAnsi="PT Astra Serif"/>
          <w:color w:val="auto"/>
          <w:sz w:val="28"/>
          <w:szCs w:val="28"/>
        </w:rPr>
        <w:t xml:space="preserve">     </w:t>
      </w:r>
      <w:r w:rsidR="004452F5" w:rsidRPr="004452F5">
        <w:rPr>
          <w:rFonts w:ascii="PT Astra Serif" w:hAnsi="PT Astra Serif"/>
          <w:color w:val="auto"/>
          <w:sz w:val="28"/>
          <w:szCs w:val="28"/>
        </w:rPr>
        <w:t xml:space="preserve">1.7. Экстерны являются обучающимися и обладают всеми академическими правами, предоставленными обучающимся. </w:t>
      </w:r>
    </w:p>
    <w:p w:rsidR="004452F5" w:rsidRPr="004452F5" w:rsidRDefault="00462B5E" w:rsidP="004452F5">
      <w:pPr>
        <w:pStyle w:val="Default"/>
        <w:spacing w:after="36"/>
        <w:jc w:val="both"/>
        <w:rPr>
          <w:rFonts w:ascii="PT Astra Serif" w:hAnsi="PT Astra Serif"/>
          <w:color w:val="auto"/>
          <w:sz w:val="28"/>
          <w:szCs w:val="28"/>
        </w:rPr>
      </w:pPr>
      <w:r>
        <w:rPr>
          <w:rFonts w:ascii="PT Astra Serif" w:hAnsi="PT Astra Serif"/>
          <w:color w:val="auto"/>
          <w:sz w:val="28"/>
          <w:szCs w:val="28"/>
        </w:rPr>
        <w:t xml:space="preserve">     </w:t>
      </w:r>
      <w:r w:rsidR="004452F5" w:rsidRPr="004452F5">
        <w:rPr>
          <w:rFonts w:ascii="PT Astra Serif" w:hAnsi="PT Astra Serif"/>
          <w:color w:val="auto"/>
          <w:sz w:val="28"/>
          <w:szCs w:val="28"/>
        </w:rPr>
        <w:t xml:space="preserve">1.8. Экстерны имеют право на получение при необходимости социально-педагогической и психологической помощи, бесплатной </w:t>
      </w:r>
      <w:proofErr w:type="spellStart"/>
      <w:r w:rsidR="004452F5" w:rsidRPr="004452F5">
        <w:rPr>
          <w:rFonts w:ascii="PT Astra Serif" w:hAnsi="PT Astra Serif"/>
          <w:color w:val="auto"/>
          <w:sz w:val="28"/>
          <w:szCs w:val="28"/>
        </w:rPr>
        <w:t>психолого-</w:t>
      </w:r>
      <w:r>
        <w:rPr>
          <w:rFonts w:ascii="PT Astra Serif" w:hAnsi="PT Astra Serif"/>
          <w:color w:val="auto"/>
          <w:sz w:val="28"/>
          <w:szCs w:val="28"/>
        </w:rPr>
        <w:t>медико-педагогической</w:t>
      </w:r>
      <w:proofErr w:type="spellEnd"/>
      <w:r>
        <w:rPr>
          <w:rFonts w:ascii="PT Astra Serif" w:hAnsi="PT Astra Serif"/>
          <w:color w:val="auto"/>
          <w:sz w:val="28"/>
          <w:szCs w:val="28"/>
        </w:rPr>
        <w:t xml:space="preserve"> коррекции.</w:t>
      </w:r>
    </w:p>
    <w:p w:rsidR="004452F5" w:rsidRPr="004452F5" w:rsidRDefault="00462B5E" w:rsidP="004452F5">
      <w:pPr>
        <w:pStyle w:val="Default"/>
        <w:jc w:val="both"/>
        <w:rPr>
          <w:rFonts w:ascii="PT Astra Serif" w:hAnsi="PT Astra Serif"/>
          <w:color w:val="auto"/>
          <w:sz w:val="28"/>
          <w:szCs w:val="28"/>
        </w:rPr>
      </w:pPr>
      <w:r>
        <w:rPr>
          <w:rFonts w:ascii="PT Astra Serif" w:hAnsi="PT Astra Serif"/>
          <w:color w:val="auto"/>
          <w:sz w:val="28"/>
          <w:szCs w:val="28"/>
        </w:rPr>
        <w:t xml:space="preserve">     </w:t>
      </w:r>
      <w:r w:rsidR="004452F5" w:rsidRPr="004452F5">
        <w:rPr>
          <w:rFonts w:ascii="PT Astra Serif" w:hAnsi="PT Astra Serif"/>
          <w:color w:val="auto"/>
          <w:sz w:val="28"/>
          <w:szCs w:val="28"/>
        </w:rPr>
        <w:t xml:space="preserve">1.9. При получении общего образования в форме семейного образования, организация, осуществляющая образовательную деятельность, несет ответственность только за организацию и проведение промежуточной и итоговой аттестации, а также за обеспечение соответствующих академических прав обучающегося. </w:t>
      </w:r>
    </w:p>
    <w:p w:rsidR="004452F5" w:rsidRPr="004452F5" w:rsidRDefault="004452F5" w:rsidP="004452F5">
      <w:pPr>
        <w:pStyle w:val="Default"/>
        <w:jc w:val="both"/>
        <w:rPr>
          <w:rFonts w:ascii="PT Astra Serif" w:hAnsi="PT Astra Serif"/>
          <w:color w:val="auto"/>
          <w:sz w:val="28"/>
          <w:szCs w:val="28"/>
        </w:rPr>
      </w:pPr>
    </w:p>
    <w:p w:rsidR="004452F5" w:rsidRPr="004452F5" w:rsidRDefault="004452F5" w:rsidP="00487961">
      <w:pPr>
        <w:pStyle w:val="Default"/>
        <w:jc w:val="center"/>
        <w:rPr>
          <w:rFonts w:ascii="PT Astra Serif" w:hAnsi="PT Astra Serif"/>
          <w:color w:val="auto"/>
          <w:sz w:val="28"/>
          <w:szCs w:val="28"/>
        </w:rPr>
      </w:pPr>
      <w:r w:rsidRPr="004452F5">
        <w:rPr>
          <w:rFonts w:ascii="PT Astra Serif" w:hAnsi="PT Astra Serif"/>
          <w:color w:val="auto"/>
          <w:sz w:val="28"/>
          <w:szCs w:val="28"/>
        </w:rPr>
        <w:t>2. Учет детей, подлежащих обучению в форме семейного образования и самообразования</w:t>
      </w:r>
    </w:p>
    <w:p w:rsidR="004452F5" w:rsidRPr="004452F5" w:rsidRDefault="004452F5" w:rsidP="004452F5">
      <w:pPr>
        <w:pStyle w:val="Default"/>
        <w:jc w:val="both"/>
        <w:rPr>
          <w:rFonts w:ascii="PT Astra Serif" w:hAnsi="PT Astra Serif"/>
          <w:color w:val="auto"/>
          <w:sz w:val="28"/>
          <w:szCs w:val="28"/>
        </w:rPr>
      </w:pPr>
    </w:p>
    <w:p w:rsidR="004452F5" w:rsidRPr="004452F5" w:rsidRDefault="00487961" w:rsidP="004452F5">
      <w:pPr>
        <w:pStyle w:val="Default"/>
        <w:spacing w:after="36"/>
        <w:jc w:val="both"/>
        <w:rPr>
          <w:rFonts w:ascii="PT Astra Serif" w:hAnsi="PT Astra Serif"/>
          <w:color w:val="auto"/>
          <w:sz w:val="28"/>
          <w:szCs w:val="28"/>
        </w:rPr>
      </w:pPr>
      <w:r>
        <w:rPr>
          <w:rFonts w:ascii="PT Astra Serif" w:hAnsi="PT Astra Serif"/>
          <w:color w:val="auto"/>
          <w:sz w:val="28"/>
          <w:szCs w:val="28"/>
        </w:rPr>
        <w:t xml:space="preserve">      </w:t>
      </w:r>
      <w:r w:rsidR="00D5775D">
        <w:rPr>
          <w:rFonts w:ascii="PT Astra Serif" w:hAnsi="PT Astra Serif"/>
          <w:color w:val="auto"/>
          <w:sz w:val="28"/>
          <w:szCs w:val="28"/>
        </w:rPr>
        <w:t xml:space="preserve"> </w:t>
      </w:r>
      <w:r w:rsidR="004452F5" w:rsidRPr="004452F5">
        <w:rPr>
          <w:rFonts w:ascii="PT Astra Serif" w:hAnsi="PT Astra Serif"/>
          <w:color w:val="auto"/>
          <w:sz w:val="28"/>
          <w:szCs w:val="28"/>
        </w:rPr>
        <w:t xml:space="preserve">2.1. </w:t>
      </w:r>
      <w:r w:rsidR="00EE1CE6" w:rsidRPr="00D77FCE">
        <w:rPr>
          <w:rFonts w:ascii="PT Astra Serif" w:hAnsi="PT Astra Serif"/>
          <w:color w:val="auto"/>
          <w:sz w:val="28"/>
          <w:szCs w:val="28"/>
        </w:rPr>
        <w:t>Управлени</w:t>
      </w:r>
      <w:r w:rsidR="003B41E8">
        <w:rPr>
          <w:rFonts w:ascii="PT Astra Serif" w:hAnsi="PT Astra Serif"/>
          <w:color w:val="auto"/>
          <w:sz w:val="28"/>
          <w:szCs w:val="28"/>
        </w:rPr>
        <w:t>е</w:t>
      </w:r>
      <w:r w:rsidR="00EE1CE6" w:rsidRPr="00D77FCE">
        <w:rPr>
          <w:rFonts w:ascii="PT Astra Serif" w:hAnsi="PT Astra Serif"/>
          <w:color w:val="auto"/>
          <w:sz w:val="28"/>
          <w:szCs w:val="28"/>
        </w:rPr>
        <w:t xml:space="preserve"> образования </w:t>
      </w:r>
      <w:r w:rsidRPr="00D77FCE">
        <w:rPr>
          <w:rFonts w:ascii="PT Astra Serif" w:hAnsi="PT Astra Serif"/>
          <w:color w:val="auto"/>
          <w:sz w:val="28"/>
          <w:szCs w:val="28"/>
        </w:rPr>
        <w:t>Администрации</w:t>
      </w:r>
      <w:r w:rsidR="00EE1CE6" w:rsidRPr="00D77FCE">
        <w:rPr>
          <w:rFonts w:ascii="PT Astra Serif" w:hAnsi="PT Astra Serif"/>
          <w:color w:val="auto"/>
          <w:sz w:val="28"/>
          <w:szCs w:val="28"/>
        </w:rPr>
        <w:t xml:space="preserve"> города Димитровграда </w:t>
      </w:r>
      <w:r w:rsidRPr="00D77FCE">
        <w:rPr>
          <w:rFonts w:ascii="PT Astra Serif" w:hAnsi="PT Astra Serif"/>
          <w:color w:val="auto"/>
          <w:sz w:val="28"/>
          <w:szCs w:val="28"/>
        </w:rPr>
        <w:t xml:space="preserve">Ульяновской области (далее – </w:t>
      </w:r>
      <w:r w:rsidR="00646397">
        <w:rPr>
          <w:rFonts w:ascii="PT Astra Serif" w:hAnsi="PT Astra Serif"/>
          <w:color w:val="auto"/>
          <w:sz w:val="28"/>
          <w:szCs w:val="28"/>
        </w:rPr>
        <w:t>Управление образования)</w:t>
      </w:r>
      <w:r w:rsidR="004452F5" w:rsidRPr="004452F5">
        <w:rPr>
          <w:rFonts w:ascii="PT Astra Serif" w:hAnsi="PT Astra Serif"/>
          <w:color w:val="auto"/>
          <w:sz w:val="28"/>
          <w:szCs w:val="28"/>
        </w:rPr>
        <w:t xml:space="preserve"> ведет учет детей, имеющих право на получение общего образования каждого уро</w:t>
      </w:r>
      <w:r>
        <w:rPr>
          <w:rFonts w:ascii="PT Astra Serif" w:hAnsi="PT Astra Serif"/>
          <w:color w:val="auto"/>
          <w:sz w:val="28"/>
          <w:szCs w:val="28"/>
        </w:rPr>
        <w:t xml:space="preserve">вня и проживающих на территории </w:t>
      </w:r>
      <w:r w:rsidR="000F0917">
        <w:rPr>
          <w:rFonts w:ascii="PT Astra Serif" w:hAnsi="PT Astra Serif"/>
          <w:color w:val="auto"/>
          <w:sz w:val="28"/>
          <w:szCs w:val="28"/>
        </w:rPr>
        <w:t xml:space="preserve">города Димитровграда </w:t>
      </w:r>
      <w:r>
        <w:rPr>
          <w:rFonts w:ascii="PT Astra Serif" w:hAnsi="PT Astra Serif"/>
          <w:color w:val="auto"/>
          <w:sz w:val="28"/>
          <w:szCs w:val="28"/>
        </w:rPr>
        <w:t xml:space="preserve"> Ульяновской области</w:t>
      </w:r>
      <w:r w:rsidR="004452F5" w:rsidRPr="004452F5">
        <w:rPr>
          <w:rFonts w:ascii="PT Astra Serif" w:hAnsi="PT Astra Serif"/>
          <w:color w:val="auto"/>
          <w:sz w:val="28"/>
          <w:szCs w:val="28"/>
        </w:rPr>
        <w:t>, и форм получения образования</w:t>
      </w:r>
      <w:r w:rsidR="003132BE">
        <w:rPr>
          <w:rFonts w:ascii="PT Astra Serif" w:hAnsi="PT Astra Serif"/>
          <w:color w:val="auto"/>
          <w:sz w:val="28"/>
          <w:szCs w:val="28"/>
        </w:rPr>
        <w:t xml:space="preserve"> в форме семейного образования и самообразования</w:t>
      </w:r>
      <w:r w:rsidR="004452F5" w:rsidRPr="004452F5">
        <w:rPr>
          <w:rFonts w:ascii="PT Astra Serif" w:hAnsi="PT Astra Serif"/>
          <w:color w:val="auto"/>
          <w:sz w:val="28"/>
          <w:szCs w:val="28"/>
        </w:rPr>
        <w:t>, определенных родителями (законными представителями) детей</w:t>
      </w:r>
      <w:r w:rsidR="003132BE">
        <w:rPr>
          <w:rFonts w:ascii="PT Astra Serif" w:hAnsi="PT Astra Serif"/>
          <w:color w:val="auto"/>
          <w:sz w:val="28"/>
          <w:szCs w:val="28"/>
        </w:rPr>
        <w:t xml:space="preserve"> (приложение  № 8)</w:t>
      </w:r>
      <w:r w:rsidR="004452F5" w:rsidRPr="004452F5">
        <w:rPr>
          <w:rFonts w:ascii="PT Astra Serif" w:hAnsi="PT Astra Serif"/>
          <w:color w:val="auto"/>
          <w:sz w:val="28"/>
          <w:szCs w:val="28"/>
        </w:rPr>
        <w:t xml:space="preserve">. </w:t>
      </w:r>
    </w:p>
    <w:p w:rsidR="004452F5" w:rsidRPr="004452F5" w:rsidRDefault="00487961" w:rsidP="004452F5">
      <w:pPr>
        <w:pStyle w:val="Default"/>
        <w:spacing w:after="36"/>
        <w:jc w:val="both"/>
        <w:rPr>
          <w:rFonts w:ascii="PT Astra Serif" w:hAnsi="PT Astra Serif"/>
          <w:color w:val="auto"/>
          <w:sz w:val="28"/>
          <w:szCs w:val="28"/>
        </w:rPr>
      </w:pPr>
      <w:r>
        <w:rPr>
          <w:rFonts w:ascii="PT Astra Serif" w:hAnsi="PT Astra Serif"/>
          <w:color w:val="auto"/>
          <w:sz w:val="28"/>
          <w:szCs w:val="28"/>
        </w:rPr>
        <w:t xml:space="preserve">    </w:t>
      </w:r>
      <w:r w:rsidR="00D5775D">
        <w:rPr>
          <w:rFonts w:ascii="PT Astra Serif" w:hAnsi="PT Astra Serif"/>
          <w:color w:val="auto"/>
          <w:sz w:val="28"/>
          <w:szCs w:val="28"/>
        </w:rPr>
        <w:t xml:space="preserve"> </w:t>
      </w:r>
      <w:r w:rsidR="004452F5" w:rsidRPr="004452F5">
        <w:rPr>
          <w:rFonts w:ascii="PT Astra Serif" w:hAnsi="PT Astra Serif"/>
          <w:color w:val="auto"/>
          <w:sz w:val="28"/>
          <w:szCs w:val="28"/>
        </w:rPr>
        <w:t>2.2. При выборе родителями (законными представителями) детей формы получения общего образования в форме семейного образования</w:t>
      </w:r>
      <w:r w:rsidR="003132BE">
        <w:rPr>
          <w:rFonts w:ascii="PT Astra Serif" w:hAnsi="PT Astra Serif"/>
          <w:color w:val="auto"/>
          <w:sz w:val="28"/>
          <w:szCs w:val="28"/>
        </w:rPr>
        <w:t xml:space="preserve"> и самообразования</w:t>
      </w:r>
      <w:r w:rsidR="004452F5" w:rsidRPr="004452F5">
        <w:rPr>
          <w:rFonts w:ascii="PT Astra Serif" w:hAnsi="PT Astra Serif"/>
          <w:color w:val="auto"/>
          <w:sz w:val="28"/>
          <w:szCs w:val="28"/>
        </w:rPr>
        <w:t xml:space="preserve"> родители (законные представители</w:t>
      </w:r>
      <w:r>
        <w:rPr>
          <w:rFonts w:ascii="PT Astra Serif" w:hAnsi="PT Astra Serif"/>
          <w:color w:val="auto"/>
          <w:sz w:val="28"/>
          <w:szCs w:val="28"/>
        </w:rPr>
        <w:t xml:space="preserve">) информируют об этом выборе  </w:t>
      </w:r>
      <w:r w:rsidR="008C0F33">
        <w:rPr>
          <w:rFonts w:ascii="PT Astra Serif" w:hAnsi="PT Astra Serif"/>
          <w:color w:val="auto"/>
          <w:sz w:val="28"/>
          <w:szCs w:val="28"/>
        </w:rPr>
        <w:t>Управление образования</w:t>
      </w:r>
      <w:r w:rsidR="004452F5" w:rsidRPr="004452F5">
        <w:rPr>
          <w:rFonts w:ascii="PT Astra Serif" w:hAnsi="PT Astra Serif"/>
          <w:color w:val="auto"/>
          <w:sz w:val="28"/>
          <w:szCs w:val="28"/>
        </w:rPr>
        <w:t xml:space="preserve"> </w:t>
      </w:r>
      <w:r w:rsidR="003132BE">
        <w:rPr>
          <w:rFonts w:ascii="PT Astra Serif" w:hAnsi="PT Astra Serif"/>
          <w:color w:val="auto"/>
          <w:sz w:val="28"/>
          <w:szCs w:val="28"/>
        </w:rPr>
        <w:t>(</w:t>
      </w:r>
      <w:r w:rsidR="004452F5" w:rsidRPr="004452F5">
        <w:rPr>
          <w:rFonts w:ascii="PT Astra Serif" w:hAnsi="PT Astra Serif"/>
          <w:color w:val="auto"/>
          <w:sz w:val="28"/>
          <w:szCs w:val="28"/>
        </w:rPr>
        <w:t>приложения № 1</w:t>
      </w:r>
      <w:r w:rsidR="00CF5A2C">
        <w:rPr>
          <w:rFonts w:ascii="PT Astra Serif" w:hAnsi="PT Astra Serif"/>
          <w:color w:val="auto"/>
          <w:sz w:val="28"/>
          <w:szCs w:val="28"/>
        </w:rPr>
        <w:t xml:space="preserve"> или</w:t>
      </w:r>
      <w:r w:rsidR="004452F5" w:rsidRPr="004452F5">
        <w:rPr>
          <w:rFonts w:ascii="PT Astra Serif" w:hAnsi="PT Astra Serif"/>
          <w:color w:val="auto"/>
          <w:sz w:val="28"/>
          <w:szCs w:val="28"/>
        </w:rPr>
        <w:t xml:space="preserve"> </w:t>
      </w:r>
      <w:r w:rsidR="00CF5A2C">
        <w:rPr>
          <w:rFonts w:ascii="PT Astra Serif" w:hAnsi="PT Astra Serif"/>
          <w:color w:val="auto"/>
          <w:sz w:val="28"/>
          <w:szCs w:val="28"/>
        </w:rPr>
        <w:t xml:space="preserve">№ </w:t>
      </w:r>
      <w:r w:rsidR="004452F5" w:rsidRPr="004452F5">
        <w:rPr>
          <w:rFonts w:ascii="PT Astra Serif" w:hAnsi="PT Astra Serif"/>
          <w:color w:val="auto"/>
          <w:sz w:val="28"/>
          <w:szCs w:val="28"/>
        </w:rPr>
        <w:t xml:space="preserve">2). </w:t>
      </w:r>
    </w:p>
    <w:p w:rsidR="004452F5" w:rsidRPr="00D77FCE" w:rsidRDefault="00487961" w:rsidP="006A0806">
      <w:pPr>
        <w:pStyle w:val="Default"/>
        <w:jc w:val="both"/>
        <w:rPr>
          <w:rFonts w:ascii="PT Astra Serif" w:hAnsi="PT Astra Serif"/>
          <w:color w:val="auto"/>
          <w:sz w:val="28"/>
          <w:szCs w:val="28"/>
        </w:rPr>
      </w:pPr>
      <w:r>
        <w:rPr>
          <w:rFonts w:ascii="PT Astra Serif" w:hAnsi="PT Astra Serif"/>
          <w:color w:val="auto"/>
          <w:sz w:val="28"/>
          <w:szCs w:val="28"/>
        </w:rPr>
        <w:t xml:space="preserve">      </w:t>
      </w:r>
      <w:r w:rsidR="004452F5" w:rsidRPr="004452F5">
        <w:rPr>
          <w:rFonts w:ascii="PT Astra Serif" w:hAnsi="PT Astra Serif"/>
          <w:color w:val="auto"/>
          <w:sz w:val="28"/>
          <w:szCs w:val="28"/>
        </w:rPr>
        <w:t xml:space="preserve">2.3. </w:t>
      </w:r>
      <w:r w:rsidR="003132BE">
        <w:rPr>
          <w:rFonts w:ascii="PT Astra Serif" w:hAnsi="PT Astra Serif"/>
          <w:color w:val="auto"/>
          <w:sz w:val="28"/>
          <w:szCs w:val="28"/>
        </w:rPr>
        <w:t xml:space="preserve"> </w:t>
      </w:r>
      <w:r w:rsidR="00386A11">
        <w:rPr>
          <w:rFonts w:ascii="PT Astra Serif" w:hAnsi="PT Astra Serif"/>
          <w:color w:val="auto"/>
          <w:sz w:val="28"/>
          <w:szCs w:val="28"/>
        </w:rPr>
        <w:t>Уведомление должно быть направлено в</w:t>
      </w:r>
      <w:r w:rsidR="00CF5A2C">
        <w:rPr>
          <w:rFonts w:ascii="PT Astra Serif" w:hAnsi="PT Astra Serif"/>
          <w:color w:val="auto"/>
          <w:sz w:val="28"/>
          <w:szCs w:val="28"/>
        </w:rPr>
        <w:t xml:space="preserve"> </w:t>
      </w:r>
      <w:r w:rsidR="008C0F33">
        <w:rPr>
          <w:rFonts w:ascii="PT Astra Serif" w:hAnsi="PT Astra Serif"/>
          <w:color w:val="auto"/>
          <w:sz w:val="28"/>
          <w:szCs w:val="28"/>
        </w:rPr>
        <w:t>Управление образования</w:t>
      </w:r>
      <w:r w:rsidR="004452F5" w:rsidRPr="00D77FCE">
        <w:rPr>
          <w:rFonts w:ascii="PT Astra Serif" w:hAnsi="PT Astra Serif"/>
          <w:color w:val="auto"/>
          <w:sz w:val="28"/>
          <w:szCs w:val="28"/>
        </w:rPr>
        <w:t xml:space="preserve">: </w:t>
      </w:r>
    </w:p>
    <w:p w:rsidR="004452F5" w:rsidRDefault="00487961" w:rsidP="006A0806">
      <w:pPr>
        <w:pStyle w:val="Default"/>
        <w:jc w:val="both"/>
        <w:rPr>
          <w:rFonts w:ascii="PT Astra Serif" w:hAnsi="PT Astra Serif"/>
          <w:color w:val="auto"/>
          <w:sz w:val="28"/>
          <w:szCs w:val="28"/>
        </w:rPr>
      </w:pPr>
      <w:r>
        <w:rPr>
          <w:rFonts w:ascii="PT Astra Serif" w:hAnsi="PT Astra Serif"/>
          <w:color w:val="auto"/>
          <w:sz w:val="28"/>
          <w:szCs w:val="28"/>
        </w:rPr>
        <w:t xml:space="preserve">      -</w:t>
      </w:r>
      <w:r w:rsidR="004452F5" w:rsidRPr="004452F5">
        <w:rPr>
          <w:rFonts w:ascii="PT Astra Serif" w:hAnsi="PT Astra Serif"/>
          <w:color w:val="auto"/>
          <w:sz w:val="28"/>
          <w:szCs w:val="28"/>
        </w:rPr>
        <w:t xml:space="preserve"> в течение 15 календарных дней с момента утверждения </w:t>
      </w:r>
      <w:proofErr w:type="gramStart"/>
      <w:r w:rsidR="004452F5" w:rsidRPr="004452F5">
        <w:rPr>
          <w:rFonts w:ascii="PT Astra Serif" w:hAnsi="PT Astra Serif"/>
          <w:color w:val="auto"/>
          <w:sz w:val="28"/>
          <w:szCs w:val="28"/>
        </w:rPr>
        <w:t>приказа</w:t>
      </w:r>
      <w:proofErr w:type="gramEnd"/>
      <w:r w:rsidR="004452F5" w:rsidRPr="004452F5">
        <w:rPr>
          <w:rFonts w:ascii="PT Astra Serif" w:hAnsi="PT Astra Serif"/>
          <w:color w:val="auto"/>
          <w:sz w:val="28"/>
          <w:szCs w:val="28"/>
        </w:rPr>
        <w:t xml:space="preserve"> об отчислении обучающегося из образовательной организации в связи с переходом на семейное образование, или </w:t>
      </w:r>
      <w:r w:rsidR="00D5775D">
        <w:rPr>
          <w:rFonts w:ascii="PT Astra Serif" w:hAnsi="PT Astra Serif"/>
          <w:color w:val="auto"/>
          <w:sz w:val="28"/>
          <w:szCs w:val="28"/>
        </w:rPr>
        <w:t xml:space="preserve"> </w:t>
      </w:r>
      <w:r w:rsidR="004452F5" w:rsidRPr="004452F5">
        <w:rPr>
          <w:rFonts w:ascii="PT Astra Serif" w:hAnsi="PT Astra Serif"/>
          <w:color w:val="auto"/>
          <w:sz w:val="28"/>
          <w:szCs w:val="28"/>
        </w:rPr>
        <w:t xml:space="preserve">не менее чем за 15 календарных дней до начала учебного года, в котором планируется переход на семейное образование. </w:t>
      </w:r>
    </w:p>
    <w:p w:rsidR="003132BE" w:rsidRPr="00B41513" w:rsidRDefault="003132BE" w:rsidP="006A0806">
      <w:pPr>
        <w:pStyle w:val="a5"/>
        <w:spacing w:after="0"/>
        <w:ind w:right="-9" w:firstLine="708"/>
        <w:jc w:val="both"/>
        <w:rPr>
          <w:sz w:val="28"/>
          <w:szCs w:val="28"/>
        </w:rPr>
      </w:pPr>
      <w:r w:rsidRPr="003132BE">
        <w:rPr>
          <w:sz w:val="28"/>
          <w:szCs w:val="28"/>
        </w:rPr>
        <w:t xml:space="preserve"> </w:t>
      </w:r>
      <w:r w:rsidRPr="00B41513">
        <w:rPr>
          <w:sz w:val="28"/>
          <w:szCs w:val="28"/>
        </w:rPr>
        <w:t>2.4. В соответствии со статьей 14 Федерального закона от 24.06.1999 №</w:t>
      </w:r>
      <w:r w:rsidR="006A0806">
        <w:rPr>
          <w:sz w:val="28"/>
          <w:szCs w:val="28"/>
        </w:rPr>
        <w:t xml:space="preserve"> </w:t>
      </w:r>
      <w:r w:rsidRPr="00B41513">
        <w:rPr>
          <w:sz w:val="28"/>
          <w:szCs w:val="28"/>
        </w:rPr>
        <w:t>120-ФЗ «Об основах системы профилактики безнадзорности и правонарушений несовершеннолетних» образовательные организации выявляют</w:t>
      </w:r>
      <w:r w:rsidRPr="00B41513">
        <w:rPr>
          <w:spacing w:val="29"/>
          <w:sz w:val="28"/>
          <w:szCs w:val="28"/>
        </w:rPr>
        <w:t xml:space="preserve"> </w:t>
      </w:r>
      <w:r w:rsidRPr="00B41513">
        <w:rPr>
          <w:sz w:val="28"/>
          <w:szCs w:val="28"/>
        </w:rPr>
        <w:t>несовершеннолетних,</w:t>
      </w:r>
      <w:r w:rsidRPr="00B41513">
        <w:rPr>
          <w:spacing w:val="30"/>
          <w:sz w:val="28"/>
          <w:szCs w:val="28"/>
        </w:rPr>
        <w:t xml:space="preserve"> </w:t>
      </w:r>
      <w:r w:rsidRPr="00B41513">
        <w:rPr>
          <w:sz w:val="28"/>
          <w:szCs w:val="28"/>
        </w:rPr>
        <w:t>не</w:t>
      </w:r>
      <w:r w:rsidRPr="00B41513">
        <w:rPr>
          <w:spacing w:val="28"/>
          <w:sz w:val="28"/>
          <w:szCs w:val="28"/>
        </w:rPr>
        <w:t xml:space="preserve"> </w:t>
      </w:r>
      <w:r w:rsidRPr="00B41513">
        <w:rPr>
          <w:sz w:val="28"/>
          <w:szCs w:val="28"/>
        </w:rPr>
        <w:t>посещающих</w:t>
      </w:r>
      <w:r w:rsidRPr="00B41513">
        <w:rPr>
          <w:spacing w:val="31"/>
          <w:sz w:val="28"/>
          <w:szCs w:val="28"/>
        </w:rPr>
        <w:t xml:space="preserve"> </w:t>
      </w:r>
      <w:r w:rsidRPr="00B41513">
        <w:rPr>
          <w:spacing w:val="-5"/>
          <w:sz w:val="28"/>
          <w:szCs w:val="28"/>
        </w:rPr>
        <w:t xml:space="preserve">или </w:t>
      </w:r>
      <w:r w:rsidRPr="00B41513">
        <w:rPr>
          <w:sz w:val="28"/>
          <w:szCs w:val="28"/>
        </w:rPr>
        <w:t>систематически пропускающих по неуважительным причинам занятия в образовательных организациях, принимают меры по их воспитанию и получению ими общего образования.</w:t>
      </w:r>
    </w:p>
    <w:p w:rsidR="003132BE" w:rsidRDefault="003132BE" w:rsidP="006A0806">
      <w:pPr>
        <w:pStyle w:val="a5"/>
        <w:spacing w:after="0"/>
        <w:ind w:firstLine="708"/>
        <w:jc w:val="both"/>
        <w:rPr>
          <w:sz w:val="28"/>
          <w:szCs w:val="28"/>
        </w:rPr>
      </w:pPr>
      <w:r w:rsidRPr="00B41513">
        <w:rPr>
          <w:sz w:val="28"/>
          <w:szCs w:val="28"/>
        </w:rPr>
        <w:t xml:space="preserve">2.5. </w:t>
      </w:r>
      <w:proofErr w:type="gramStart"/>
      <w:r w:rsidRPr="00B41513">
        <w:rPr>
          <w:sz w:val="28"/>
          <w:szCs w:val="28"/>
        </w:rPr>
        <w:t>Факт не уведомления родителями (законными представителями) - Управления образования  о выбранной форме получения общего образования будет являть</w:t>
      </w:r>
      <w:r w:rsidR="00587629">
        <w:rPr>
          <w:sz w:val="28"/>
          <w:szCs w:val="28"/>
        </w:rPr>
        <w:t>ся основанием для информировании</w:t>
      </w:r>
      <w:r w:rsidRPr="00B41513">
        <w:rPr>
          <w:sz w:val="28"/>
          <w:szCs w:val="28"/>
        </w:rPr>
        <w:t xml:space="preserve"> К</w:t>
      </w:r>
      <w:r>
        <w:rPr>
          <w:sz w:val="28"/>
          <w:szCs w:val="28"/>
        </w:rPr>
        <w:t>омисс</w:t>
      </w:r>
      <w:r w:rsidR="00F058A6">
        <w:rPr>
          <w:sz w:val="28"/>
          <w:szCs w:val="28"/>
        </w:rPr>
        <w:t>ии</w:t>
      </w:r>
      <w:r w:rsidR="00F058A6">
        <w:rPr>
          <w:rStyle w:val="apple-converted-space"/>
          <w:rFonts w:ascii="Arial" w:hAnsi="Arial" w:cs="Arial"/>
          <w:color w:val="333333"/>
          <w:shd w:val="clear" w:color="auto" w:fill="FFFFFF"/>
        </w:rPr>
        <w:t> </w:t>
      </w:r>
      <w:r w:rsidR="00F058A6" w:rsidRPr="00F058A6">
        <w:rPr>
          <w:sz w:val="28"/>
          <w:szCs w:val="28"/>
          <w:shd w:val="clear" w:color="auto" w:fill="FFFFFF"/>
        </w:rPr>
        <w:t>по</w:t>
      </w:r>
      <w:r w:rsidR="00F058A6" w:rsidRPr="00F058A6">
        <w:rPr>
          <w:rStyle w:val="apple-converted-space"/>
          <w:sz w:val="28"/>
          <w:szCs w:val="28"/>
          <w:shd w:val="clear" w:color="auto" w:fill="FFFFFF"/>
        </w:rPr>
        <w:t> </w:t>
      </w:r>
      <w:r w:rsidR="00F058A6" w:rsidRPr="00F058A6">
        <w:rPr>
          <w:bCs/>
          <w:sz w:val="28"/>
          <w:szCs w:val="28"/>
          <w:shd w:val="clear" w:color="auto" w:fill="FFFFFF"/>
        </w:rPr>
        <w:t>делам</w:t>
      </w:r>
      <w:r w:rsidR="00F058A6" w:rsidRPr="00F058A6">
        <w:rPr>
          <w:rStyle w:val="apple-converted-space"/>
          <w:sz w:val="28"/>
          <w:szCs w:val="28"/>
          <w:shd w:val="clear" w:color="auto" w:fill="FFFFFF"/>
        </w:rPr>
        <w:t> </w:t>
      </w:r>
      <w:r w:rsidR="00F058A6" w:rsidRPr="00F058A6">
        <w:rPr>
          <w:bCs/>
          <w:sz w:val="28"/>
          <w:szCs w:val="28"/>
          <w:shd w:val="clear" w:color="auto" w:fill="FFFFFF"/>
        </w:rPr>
        <w:t>несовершеннолетних</w:t>
      </w:r>
      <w:r w:rsidR="00F058A6" w:rsidRPr="00F058A6">
        <w:rPr>
          <w:rStyle w:val="apple-converted-space"/>
          <w:sz w:val="28"/>
          <w:szCs w:val="28"/>
          <w:shd w:val="clear" w:color="auto" w:fill="FFFFFF"/>
        </w:rPr>
        <w:t> </w:t>
      </w:r>
      <w:r w:rsidR="00F058A6" w:rsidRPr="00F058A6">
        <w:rPr>
          <w:sz w:val="28"/>
          <w:szCs w:val="28"/>
          <w:shd w:val="clear" w:color="auto" w:fill="FFFFFF"/>
        </w:rPr>
        <w:t xml:space="preserve">и защите их прав </w:t>
      </w:r>
      <w:r w:rsidR="004F536B">
        <w:rPr>
          <w:sz w:val="28"/>
          <w:szCs w:val="28"/>
          <w:shd w:val="clear" w:color="auto" w:fill="FFFFFF"/>
        </w:rPr>
        <w:t xml:space="preserve">при </w:t>
      </w:r>
      <w:r w:rsidR="00F058A6" w:rsidRPr="00F058A6">
        <w:rPr>
          <w:sz w:val="28"/>
          <w:szCs w:val="28"/>
          <w:shd w:val="clear" w:color="auto" w:fill="FFFFFF"/>
        </w:rPr>
        <w:t>Администраци</w:t>
      </w:r>
      <w:r w:rsidR="009E15EA">
        <w:rPr>
          <w:sz w:val="28"/>
          <w:szCs w:val="28"/>
          <w:shd w:val="clear" w:color="auto" w:fill="FFFFFF"/>
        </w:rPr>
        <w:t xml:space="preserve">и </w:t>
      </w:r>
      <w:r w:rsidR="00F058A6" w:rsidRPr="00F058A6">
        <w:rPr>
          <w:bCs/>
          <w:sz w:val="28"/>
          <w:szCs w:val="28"/>
          <w:shd w:val="clear" w:color="auto" w:fill="FFFFFF"/>
        </w:rPr>
        <w:t>города</w:t>
      </w:r>
      <w:r w:rsidR="00F058A6" w:rsidRPr="00F058A6">
        <w:rPr>
          <w:rStyle w:val="apple-converted-space"/>
          <w:sz w:val="28"/>
          <w:szCs w:val="28"/>
          <w:shd w:val="clear" w:color="auto" w:fill="FFFFFF"/>
        </w:rPr>
        <w:t> </w:t>
      </w:r>
      <w:r w:rsidR="00F058A6" w:rsidRPr="00F058A6">
        <w:rPr>
          <w:bCs/>
          <w:sz w:val="28"/>
          <w:szCs w:val="28"/>
          <w:shd w:val="clear" w:color="auto" w:fill="FFFFFF"/>
        </w:rPr>
        <w:t>Димитровграда</w:t>
      </w:r>
      <w:r w:rsidR="00F058A6">
        <w:rPr>
          <w:bCs/>
          <w:sz w:val="28"/>
          <w:szCs w:val="28"/>
          <w:shd w:val="clear" w:color="auto" w:fill="FFFFFF"/>
        </w:rPr>
        <w:t xml:space="preserve"> </w:t>
      </w:r>
      <w:r w:rsidRPr="00B41513">
        <w:rPr>
          <w:sz w:val="28"/>
          <w:szCs w:val="28"/>
        </w:rPr>
        <w:t>для принятия в отношении родителей (законных представителей) необходимых мер реагирования в соответствии с пунктом 3 статьи 56 Семейного кодекса Российской Федерации</w:t>
      </w:r>
      <w:r w:rsidR="00D77FCE">
        <w:rPr>
          <w:sz w:val="28"/>
          <w:szCs w:val="28"/>
        </w:rPr>
        <w:t>.</w:t>
      </w:r>
      <w:proofErr w:type="gramEnd"/>
    </w:p>
    <w:p w:rsidR="00D77FCE" w:rsidRDefault="00D77FCE" w:rsidP="003132BE">
      <w:pPr>
        <w:pStyle w:val="a5"/>
        <w:spacing w:before="12"/>
        <w:ind w:firstLine="708"/>
        <w:jc w:val="both"/>
        <w:rPr>
          <w:sz w:val="28"/>
          <w:szCs w:val="28"/>
        </w:rPr>
      </w:pPr>
    </w:p>
    <w:p w:rsidR="00D77FCE" w:rsidRPr="00D77FCE" w:rsidRDefault="00D77FCE" w:rsidP="00D77FCE">
      <w:pPr>
        <w:widowControl w:val="0"/>
        <w:tabs>
          <w:tab w:val="left" w:pos="0"/>
        </w:tabs>
        <w:autoSpaceDE w:val="0"/>
        <w:autoSpaceDN w:val="0"/>
        <w:spacing w:line="274" w:lineRule="exact"/>
        <w:rPr>
          <w:sz w:val="28"/>
          <w:szCs w:val="28"/>
        </w:rPr>
      </w:pPr>
      <w:r>
        <w:rPr>
          <w:sz w:val="28"/>
          <w:szCs w:val="28"/>
        </w:rPr>
        <w:lastRenderedPageBreak/>
        <w:tab/>
        <w:t>3.</w:t>
      </w:r>
      <w:r w:rsidRPr="00D77FCE">
        <w:rPr>
          <w:sz w:val="28"/>
          <w:szCs w:val="28"/>
        </w:rPr>
        <w:t>Порядок</w:t>
      </w:r>
      <w:r w:rsidRPr="00D77FCE">
        <w:rPr>
          <w:spacing w:val="-10"/>
          <w:sz w:val="28"/>
          <w:szCs w:val="28"/>
        </w:rPr>
        <w:t xml:space="preserve"> </w:t>
      </w:r>
      <w:r w:rsidRPr="00D77FCE">
        <w:rPr>
          <w:sz w:val="28"/>
          <w:szCs w:val="28"/>
        </w:rPr>
        <w:t>действий</w:t>
      </w:r>
      <w:r w:rsidRPr="00D77FCE">
        <w:rPr>
          <w:spacing w:val="-7"/>
          <w:sz w:val="28"/>
          <w:szCs w:val="28"/>
        </w:rPr>
        <w:t xml:space="preserve"> </w:t>
      </w:r>
      <w:r w:rsidRPr="00D77FCE">
        <w:rPr>
          <w:sz w:val="28"/>
          <w:szCs w:val="28"/>
        </w:rPr>
        <w:t>общеобразовательной</w:t>
      </w:r>
      <w:r w:rsidRPr="00D77FCE">
        <w:rPr>
          <w:spacing w:val="-7"/>
          <w:sz w:val="28"/>
          <w:szCs w:val="28"/>
        </w:rPr>
        <w:t xml:space="preserve"> </w:t>
      </w:r>
      <w:r w:rsidRPr="00D77FCE">
        <w:rPr>
          <w:spacing w:val="-2"/>
          <w:sz w:val="28"/>
          <w:szCs w:val="28"/>
        </w:rPr>
        <w:t>организации</w:t>
      </w:r>
    </w:p>
    <w:p w:rsidR="00D77FCE" w:rsidRPr="008B2F16" w:rsidRDefault="00D77FCE" w:rsidP="00D77FCE">
      <w:pPr>
        <w:tabs>
          <w:tab w:val="left" w:pos="2180"/>
        </w:tabs>
        <w:spacing w:line="274" w:lineRule="exact"/>
        <w:jc w:val="both"/>
        <w:rPr>
          <w:b/>
          <w:sz w:val="28"/>
          <w:szCs w:val="28"/>
        </w:rPr>
      </w:pPr>
    </w:p>
    <w:p w:rsidR="00D77FCE" w:rsidRPr="00D77FCE" w:rsidRDefault="00D77FCE" w:rsidP="004E5F56">
      <w:pPr>
        <w:pStyle w:val="af5"/>
        <w:widowControl w:val="0"/>
        <w:numPr>
          <w:ilvl w:val="1"/>
          <w:numId w:val="33"/>
        </w:numPr>
        <w:suppressAutoHyphens w:val="0"/>
        <w:autoSpaceDE w:val="0"/>
        <w:autoSpaceDN w:val="0"/>
        <w:spacing w:after="0" w:line="274" w:lineRule="exact"/>
        <w:contextualSpacing w:val="0"/>
        <w:jc w:val="both"/>
        <w:rPr>
          <w:rFonts w:ascii="Times New Roman" w:hAnsi="Times New Roman"/>
          <w:sz w:val="28"/>
          <w:szCs w:val="28"/>
        </w:rPr>
      </w:pPr>
      <w:r w:rsidRPr="00D77FCE">
        <w:rPr>
          <w:rFonts w:ascii="Times New Roman" w:hAnsi="Times New Roman"/>
          <w:sz w:val="28"/>
          <w:szCs w:val="28"/>
        </w:rPr>
        <w:t>Общеобразовательная</w:t>
      </w:r>
      <w:r w:rsidRPr="00D77FCE">
        <w:rPr>
          <w:rFonts w:ascii="Times New Roman" w:hAnsi="Times New Roman"/>
          <w:spacing w:val="-8"/>
          <w:sz w:val="28"/>
          <w:szCs w:val="28"/>
        </w:rPr>
        <w:t xml:space="preserve"> </w:t>
      </w:r>
      <w:r w:rsidRPr="00D77FCE">
        <w:rPr>
          <w:rFonts w:ascii="Times New Roman" w:hAnsi="Times New Roman"/>
          <w:spacing w:val="-2"/>
          <w:sz w:val="28"/>
          <w:szCs w:val="28"/>
        </w:rPr>
        <w:t>организация:</w:t>
      </w:r>
    </w:p>
    <w:p w:rsidR="00D77FCE" w:rsidRPr="00CA3854" w:rsidRDefault="00D77FCE" w:rsidP="00C2629D">
      <w:pPr>
        <w:pStyle w:val="a5"/>
        <w:spacing w:after="0"/>
        <w:ind w:firstLine="709"/>
        <w:jc w:val="both"/>
        <w:rPr>
          <w:sz w:val="28"/>
          <w:szCs w:val="28"/>
        </w:rPr>
      </w:pPr>
      <w:proofErr w:type="gramStart"/>
      <w:r w:rsidRPr="00CA3854">
        <w:rPr>
          <w:sz w:val="28"/>
          <w:szCs w:val="28"/>
        </w:rPr>
        <w:t xml:space="preserve">3.1.1. </w:t>
      </w:r>
      <w:r w:rsidR="00C2629D">
        <w:rPr>
          <w:sz w:val="28"/>
          <w:szCs w:val="28"/>
        </w:rPr>
        <w:t>Р</w:t>
      </w:r>
      <w:r w:rsidRPr="00CA3854">
        <w:rPr>
          <w:sz w:val="28"/>
          <w:szCs w:val="28"/>
        </w:rPr>
        <w:t>азрабатывает локальный нормативной акт об организации получения общего образования вне образовательной организации в форме семейного образования в соответствии</w:t>
      </w:r>
      <w:r w:rsidRPr="00CA3854">
        <w:rPr>
          <w:spacing w:val="-5"/>
          <w:sz w:val="28"/>
          <w:szCs w:val="28"/>
        </w:rPr>
        <w:t xml:space="preserve"> </w:t>
      </w:r>
      <w:r w:rsidRPr="00CA3854">
        <w:rPr>
          <w:sz w:val="28"/>
          <w:szCs w:val="28"/>
        </w:rPr>
        <w:t>с</w:t>
      </w:r>
      <w:r w:rsidRPr="00CA3854">
        <w:rPr>
          <w:spacing w:val="-6"/>
          <w:sz w:val="28"/>
          <w:szCs w:val="28"/>
        </w:rPr>
        <w:t xml:space="preserve"> </w:t>
      </w:r>
      <w:r w:rsidRPr="00CA3854">
        <w:rPr>
          <w:sz w:val="28"/>
          <w:szCs w:val="28"/>
        </w:rPr>
        <w:t>действующим</w:t>
      </w:r>
      <w:r w:rsidRPr="00CA3854">
        <w:rPr>
          <w:spacing w:val="-6"/>
          <w:sz w:val="28"/>
          <w:szCs w:val="28"/>
        </w:rPr>
        <w:t xml:space="preserve"> </w:t>
      </w:r>
      <w:r w:rsidRPr="00CA3854">
        <w:rPr>
          <w:sz w:val="28"/>
          <w:szCs w:val="28"/>
        </w:rPr>
        <w:t>законодательством</w:t>
      </w:r>
      <w:r w:rsidRPr="00CA3854">
        <w:rPr>
          <w:spacing w:val="-7"/>
          <w:sz w:val="28"/>
          <w:szCs w:val="28"/>
        </w:rPr>
        <w:t xml:space="preserve"> </w:t>
      </w:r>
      <w:r w:rsidRPr="00CA3854">
        <w:rPr>
          <w:sz w:val="28"/>
          <w:szCs w:val="28"/>
        </w:rPr>
        <w:t>федерального</w:t>
      </w:r>
      <w:r w:rsidRPr="00CA3854">
        <w:rPr>
          <w:spacing w:val="-5"/>
          <w:sz w:val="28"/>
          <w:szCs w:val="28"/>
        </w:rPr>
        <w:t xml:space="preserve"> </w:t>
      </w:r>
      <w:r w:rsidRPr="00CA3854">
        <w:rPr>
          <w:sz w:val="28"/>
          <w:szCs w:val="28"/>
        </w:rPr>
        <w:t>и</w:t>
      </w:r>
      <w:r w:rsidRPr="00CA3854">
        <w:rPr>
          <w:spacing w:val="-5"/>
          <w:sz w:val="28"/>
          <w:szCs w:val="28"/>
        </w:rPr>
        <w:t xml:space="preserve"> </w:t>
      </w:r>
      <w:r w:rsidRPr="00CA3854">
        <w:rPr>
          <w:sz w:val="28"/>
          <w:szCs w:val="28"/>
        </w:rPr>
        <w:t>регионального</w:t>
      </w:r>
      <w:r w:rsidRPr="00CA3854">
        <w:rPr>
          <w:spacing w:val="-3"/>
          <w:sz w:val="28"/>
          <w:szCs w:val="28"/>
        </w:rPr>
        <w:t xml:space="preserve"> </w:t>
      </w:r>
      <w:r w:rsidRPr="00CA3854">
        <w:rPr>
          <w:sz w:val="28"/>
          <w:szCs w:val="28"/>
        </w:rPr>
        <w:t>уровней</w:t>
      </w:r>
      <w:r w:rsidRPr="00CA3854">
        <w:rPr>
          <w:spacing w:val="-5"/>
          <w:sz w:val="28"/>
          <w:szCs w:val="28"/>
        </w:rPr>
        <w:t xml:space="preserve"> </w:t>
      </w:r>
      <w:r w:rsidRPr="00CA3854">
        <w:rPr>
          <w:sz w:val="28"/>
          <w:szCs w:val="28"/>
        </w:rPr>
        <w:t>и настоящим Положением;</w:t>
      </w:r>
      <w:proofErr w:type="gramEnd"/>
    </w:p>
    <w:p w:rsidR="00D77FCE" w:rsidRPr="00CA3854" w:rsidRDefault="00C2629D" w:rsidP="00C2629D">
      <w:pPr>
        <w:pStyle w:val="a5"/>
        <w:spacing w:after="0"/>
        <w:ind w:firstLine="709"/>
        <w:jc w:val="both"/>
        <w:rPr>
          <w:sz w:val="28"/>
          <w:szCs w:val="28"/>
        </w:rPr>
      </w:pPr>
      <w:r>
        <w:rPr>
          <w:sz w:val="28"/>
          <w:szCs w:val="28"/>
        </w:rPr>
        <w:t>3.1.2. О</w:t>
      </w:r>
      <w:r w:rsidR="00D77FCE" w:rsidRPr="00CA3854">
        <w:rPr>
          <w:sz w:val="28"/>
          <w:szCs w:val="28"/>
        </w:rPr>
        <w:t>существляет прием заявления родителей (законных представителей) несовершеннолетнего обучающегося об исключении из контингента образовательной организации, в связи с выбором получения образования в форме семейного (если ранее обучающийся обучался или числился в контингенте);</w:t>
      </w:r>
    </w:p>
    <w:p w:rsidR="00D77FCE" w:rsidRPr="00CA3854" w:rsidRDefault="00D77FCE" w:rsidP="00C2629D">
      <w:pPr>
        <w:pStyle w:val="a5"/>
        <w:spacing w:after="0"/>
        <w:ind w:firstLine="709"/>
        <w:jc w:val="both"/>
        <w:rPr>
          <w:sz w:val="28"/>
          <w:szCs w:val="28"/>
        </w:rPr>
      </w:pPr>
      <w:r w:rsidRPr="00CA3854">
        <w:rPr>
          <w:sz w:val="28"/>
          <w:szCs w:val="28"/>
        </w:rPr>
        <w:t xml:space="preserve">3.2.3. </w:t>
      </w:r>
      <w:r w:rsidR="00C2629D">
        <w:rPr>
          <w:sz w:val="28"/>
          <w:szCs w:val="28"/>
        </w:rPr>
        <w:t>И</w:t>
      </w:r>
      <w:r>
        <w:rPr>
          <w:sz w:val="28"/>
          <w:szCs w:val="28"/>
        </w:rPr>
        <w:t>здает приказ об отчислении</w:t>
      </w:r>
      <w:r w:rsidRPr="00CA3854">
        <w:rPr>
          <w:sz w:val="28"/>
          <w:szCs w:val="28"/>
        </w:rPr>
        <w:t xml:space="preserve"> обучающегося из списочного состава </w:t>
      </w:r>
      <w:r>
        <w:rPr>
          <w:sz w:val="28"/>
          <w:szCs w:val="28"/>
        </w:rPr>
        <w:t>об</w:t>
      </w:r>
      <w:r w:rsidRPr="00CA3854">
        <w:rPr>
          <w:sz w:val="28"/>
          <w:szCs w:val="28"/>
        </w:rPr>
        <w:t>уча</w:t>
      </w:r>
      <w:r>
        <w:rPr>
          <w:sz w:val="28"/>
          <w:szCs w:val="28"/>
        </w:rPr>
        <w:t>ю</w:t>
      </w:r>
      <w:r w:rsidRPr="00CA3854">
        <w:rPr>
          <w:sz w:val="28"/>
          <w:szCs w:val="28"/>
        </w:rPr>
        <w:t xml:space="preserve">щихся образовательной организации в связи с прекращением образовательных отношений и переходе обучающегося на форму получения образования вне образовательной </w:t>
      </w:r>
      <w:r w:rsidRPr="00CA3854">
        <w:rPr>
          <w:spacing w:val="-2"/>
          <w:sz w:val="28"/>
          <w:szCs w:val="28"/>
        </w:rPr>
        <w:t>организации;</w:t>
      </w:r>
    </w:p>
    <w:p w:rsidR="00D77FCE" w:rsidRPr="00CA3854" w:rsidRDefault="00D77FCE" w:rsidP="00C2629D">
      <w:pPr>
        <w:pStyle w:val="a5"/>
        <w:spacing w:after="0"/>
        <w:ind w:firstLine="709"/>
        <w:jc w:val="both"/>
        <w:rPr>
          <w:sz w:val="28"/>
          <w:szCs w:val="28"/>
        </w:rPr>
      </w:pPr>
      <w:r w:rsidRPr="00CA3854">
        <w:rPr>
          <w:sz w:val="28"/>
          <w:szCs w:val="28"/>
        </w:rPr>
        <w:t>3.2.4</w:t>
      </w:r>
      <w:r w:rsidR="00C2629D">
        <w:rPr>
          <w:sz w:val="28"/>
          <w:szCs w:val="28"/>
        </w:rPr>
        <w:t>. В</w:t>
      </w:r>
      <w:r w:rsidRPr="00215657">
        <w:rPr>
          <w:sz w:val="28"/>
          <w:szCs w:val="28"/>
        </w:rPr>
        <w:t xml:space="preserve"> </w:t>
      </w:r>
      <w:r>
        <w:rPr>
          <w:sz w:val="28"/>
          <w:szCs w:val="28"/>
        </w:rPr>
        <w:t xml:space="preserve">течение </w:t>
      </w:r>
      <w:r w:rsidRPr="00215657">
        <w:rPr>
          <w:sz w:val="28"/>
          <w:szCs w:val="28"/>
        </w:rPr>
        <w:t>трех</w:t>
      </w:r>
      <w:r>
        <w:rPr>
          <w:sz w:val="28"/>
          <w:szCs w:val="28"/>
        </w:rPr>
        <w:t xml:space="preserve"> рабочих дней</w:t>
      </w:r>
      <w:r w:rsidRPr="00215657">
        <w:rPr>
          <w:sz w:val="28"/>
          <w:szCs w:val="28"/>
        </w:rPr>
        <w:t xml:space="preserve"> после издания </w:t>
      </w:r>
      <w:proofErr w:type="gramStart"/>
      <w:r w:rsidR="004F536B" w:rsidRPr="00215657">
        <w:rPr>
          <w:sz w:val="28"/>
          <w:szCs w:val="28"/>
        </w:rPr>
        <w:t>приказа</w:t>
      </w:r>
      <w:proofErr w:type="gramEnd"/>
      <w:r w:rsidRPr="00215657">
        <w:rPr>
          <w:sz w:val="28"/>
          <w:szCs w:val="28"/>
        </w:rPr>
        <w:t xml:space="preserve"> </w:t>
      </w:r>
      <w:r w:rsidRPr="00CA3854">
        <w:rPr>
          <w:sz w:val="28"/>
          <w:szCs w:val="28"/>
        </w:rPr>
        <w:t>о</w:t>
      </w:r>
      <w:r>
        <w:rPr>
          <w:sz w:val="28"/>
          <w:szCs w:val="28"/>
        </w:rPr>
        <w:t>б отчислении</w:t>
      </w:r>
      <w:r w:rsidRPr="00CA3854">
        <w:rPr>
          <w:sz w:val="28"/>
          <w:szCs w:val="28"/>
        </w:rPr>
        <w:t xml:space="preserve"> обучающегося в</w:t>
      </w:r>
      <w:r>
        <w:rPr>
          <w:sz w:val="28"/>
          <w:szCs w:val="28"/>
        </w:rPr>
        <w:t>ыдает справку об обучении. При переводе</w:t>
      </w:r>
      <w:r w:rsidRPr="00CA3854">
        <w:rPr>
          <w:sz w:val="28"/>
          <w:szCs w:val="28"/>
        </w:rPr>
        <w:t xml:space="preserve"> обучающегося из образовательно</w:t>
      </w:r>
      <w:r>
        <w:rPr>
          <w:sz w:val="28"/>
          <w:szCs w:val="28"/>
        </w:rPr>
        <w:t>й</w:t>
      </w:r>
      <w:r w:rsidRPr="00CA3854">
        <w:rPr>
          <w:sz w:val="28"/>
          <w:szCs w:val="28"/>
        </w:rPr>
        <w:t xml:space="preserve"> </w:t>
      </w:r>
      <w:r>
        <w:rPr>
          <w:sz w:val="28"/>
          <w:szCs w:val="28"/>
        </w:rPr>
        <w:t>организации</w:t>
      </w:r>
      <w:r w:rsidRPr="00CA3854">
        <w:rPr>
          <w:sz w:val="28"/>
          <w:szCs w:val="28"/>
        </w:rPr>
        <w:t xml:space="preserve"> личное дело выдается на основании письменного заявления родителям (законным представителям) обучающегося с поме</w:t>
      </w:r>
      <w:r>
        <w:rPr>
          <w:sz w:val="28"/>
          <w:szCs w:val="28"/>
        </w:rPr>
        <w:t>ткой об этом в алфавитной книге</w:t>
      </w:r>
      <w:r w:rsidRPr="00CA3854">
        <w:rPr>
          <w:sz w:val="28"/>
          <w:szCs w:val="28"/>
        </w:rPr>
        <w:t>;</w:t>
      </w:r>
    </w:p>
    <w:p w:rsidR="00D77FCE" w:rsidRPr="00CA3854" w:rsidRDefault="00C2629D" w:rsidP="00C2629D">
      <w:pPr>
        <w:pStyle w:val="a5"/>
        <w:spacing w:after="0"/>
        <w:ind w:firstLine="709"/>
        <w:jc w:val="both"/>
        <w:rPr>
          <w:sz w:val="28"/>
          <w:szCs w:val="28"/>
        </w:rPr>
      </w:pPr>
      <w:proofErr w:type="gramStart"/>
      <w:r>
        <w:rPr>
          <w:sz w:val="28"/>
          <w:szCs w:val="28"/>
        </w:rPr>
        <w:t>3.2.5. О</w:t>
      </w:r>
      <w:r w:rsidR="00D77FCE" w:rsidRPr="00CA3854">
        <w:rPr>
          <w:sz w:val="28"/>
          <w:szCs w:val="28"/>
        </w:rPr>
        <w:t xml:space="preserve">существляет прием в образовательную организацию экстернов для прохождения промежуточной и (или) государственной итоговой аттестации в соответствии с </w:t>
      </w:r>
      <w:hyperlink r:id="rId9">
        <w:r w:rsidR="00D77FCE" w:rsidRPr="00CA3854">
          <w:rPr>
            <w:sz w:val="28"/>
            <w:szCs w:val="28"/>
          </w:rPr>
          <w:t>порядком</w:t>
        </w:r>
      </w:hyperlink>
      <w:r w:rsidR="00D77FCE" w:rsidRPr="00CA3854">
        <w:rPr>
          <w:sz w:val="28"/>
          <w:szCs w:val="28"/>
        </w:rPr>
        <w:t xml:space="preserve"> приема на обучение по 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от </w:t>
      </w:r>
      <w:r w:rsidR="00D77FCE">
        <w:rPr>
          <w:sz w:val="28"/>
          <w:szCs w:val="28"/>
        </w:rPr>
        <w:t>0</w:t>
      </w:r>
      <w:r w:rsidR="00D77FCE" w:rsidRPr="00CA3854">
        <w:rPr>
          <w:sz w:val="28"/>
          <w:szCs w:val="28"/>
        </w:rPr>
        <w:t>2</w:t>
      </w:r>
      <w:r w:rsidR="00D77FCE">
        <w:rPr>
          <w:sz w:val="28"/>
          <w:szCs w:val="28"/>
        </w:rPr>
        <w:t>.09.</w:t>
      </w:r>
      <w:r w:rsidR="00D77FCE" w:rsidRPr="00CA3854">
        <w:rPr>
          <w:sz w:val="28"/>
          <w:szCs w:val="28"/>
        </w:rPr>
        <w:t>2020 № 458</w:t>
      </w:r>
      <w:r w:rsidR="00D77FCE">
        <w:rPr>
          <w:sz w:val="28"/>
          <w:szCs w:val="28"/>
        </w:rPr>
        <w:t xml:space="preserve"> </w:t>
      </w:r>
      <w:r w:rsidR="00D77FCE" w:rsidRPr="0023629E">
        <w:rPr>
          <w:sz w:val="28"/>
          <w:szCs w:val="28"/>
        </w:rPr>
        <w:t>«Об утверждении Порядка приема на обучение по образовательным программам начального общего, основного общего и среднего общего образования»</w:t>
      </w:r>
      <w:r w:rsidR="00D77FCE" w:rsidRPr="00CA3854">
        <w:rPr>
          <w:sz w:val="28"/>
          <w:szCs w:val="28"/>
        </w:rPr>
        <w:t>, и локальными</w:t>
      </w:r>
      <w:proofErr w:type="gramEnd"/>
      <w:r w:rsidR="00D77FCE" w:rsidRPr="00CA3854">
        <w:rPr>
          <w:sz w:val="28"/>
          <w:szCs w:val="28"/>
        </w:rPr>
        <w:t xml:space="preserve"> нормативными актами образовательной организации;</w:t>
      </w:r>
    </w:p>
    <w:p w:rsidR="00D77FCE" w:rsidRPr="00CA3854" w:rsidRDefault="00C2629D" w:rsidP="00C2629D">
      <w:pPr>
        <w:pStyle w:val="a5"/>
        <w:spacing w:after="0"/>
        <w:ind w:firstLine="709"/>
        <w:jc w:val="both"/>
        <w:rPr>
          <w:sz w:val="28"/>
          <w:szCs w:val="28"/>
        </w:rPr>
      </w:pPr>
      <w:r>
        <w:rPr>
          <w:sz w:val="28"/>
          <w:szCs w:val="28"/>
        </w:rPr>
        <w:t>3.2.6. У</w:t>
      </w:r>
      <w:r w:rsidR="00D77FCE" w:rsidRPr="00CA3854">
        <w:rPr>
          <w:sz w:val="28"/>
          <w:szCs w:val="28"/>
        </w:rPr>
        <w:t>ведомляет родителей (законных представителей) об обязанности обеспечения получения несовершеннолетним общего образования (</w:t>
      </w:r>
      <w:r w:rsidR="00D77FCE">
        <w:rPr>
          <w:sz w:val="28"/>
          <w:szCs w:val="28"/>
        </w:rPr>
        <w:t>п</w:t>
      </w:r>
      <w:r w:rsidR="00D77FCE" w:rsidRPr="00CA3854">
        <w:rPr>
          <w:sz w:val="28"/>
          <w:szCs w:val="28"/>
        </w:rPr>
        <w:t xml:space="preserve">риложение </w:t>
      </w:r>
      <w:r w:rsidR="00D77FCE">
        <w:rPr>
          <w:sz w:val="28"/>
          <w:szCs w:val="28"/>
        </w:rPr>
        <w:t>№ 2</w:t>
      </w:r>
      <w:r w:rsidR="00D77FCE" w:rsidRPr="00CA3854">
        <w:rPr>
          <w:spacing w:val="-2"/>
          <w:sz w:val="28"/>
          <w:szCs w:val="28"/>
        </w:rPr>
        <w:t>);</w:t>
      </w:r>
    </w:p>
    <w:p w:rsidR="00D77FCE" w:rsidRPr="00CA3854" w:rsidRDefault="00C2629D" w:rsidP="00C2629D">
      <w:pPr>
        <w:pStyle w:val="a5"/>
        <w:spacing w:after="0"/>
        <w:ind w:firstLine="709"/>
        <w:jc w:val="both"/>
        <w:rPr>
          <w:sz w:val="28"/>
          <w:szCs w:val="28"/>
        </w:rPr>
      </w:pPr>
      <w:r>
        <w:rPr>
          <w:sz w:val="28"/>
          <w:szCs w:val="28"/>
        </w:rPr>
        <w:t>3.2.7. И</w:t>
      </w:r>
      <w:r w:rsidR="00D77FCE" w:rsidRPr="00CA3854">
        <w:rPr>
          <w:sz w:val="28"/>
          <w:szCs w:val="28"/>
        </w:rPr>
        <w:t>нформирует Управление образования об обучающихся, которые будут проходить аттестацию в качестве экстернов в данно</w:t>
      </w:r>
      <w:r w:rsidR="00D77FCE">
        <w:rPr>
          <w:sz w:val="28"/>
          <w:szCs w:val="28"/>
        </w:rPr>
        <w:t>й</w:t>
      </w:r>
      <w:r w:rsidR="00D77FCE" w:rsidRPr="00CA3854">
        <w:rPr>
          <w:sz w:val="28"/>
          <w:szCs w:val="28"/>
        </w:rPr>
        <w:t xml:space="preserve"> образовательно</w:t>
      </w:r>
      <w:r w:rsidR="00D77FCE">
        <w:rPr>
          <w:sz w:val="28"/>
          <w:szCs w:val="28"/>
        </w:rPr>
        <w:t>й</w:t>
      </w:r>
      <w:r w:rsidR="00D77FCE" w:rsidRPr="00CA3854">
        <w:rPr>
          <w:sz w:val="28"/>
          <w:szCs w:val="28"/>
        </w:rPr>
        <w:t xml:space="preserve"> </w:t>
      </w:r>
      <w:r w:rsidR="00D77FCE">
        <w:rPr>
          <w:sz w:val="28"/>
          <w:szCs w:val="28"/>
        </w:rPr>
        <w:t>организации</w:t>
      </w:r>
      <w:r w:rsidR="00D77FCE" w:rsidRPr="00CA3854">
        <w:rPr>
          <w:sz w:val="28"/>
          <w:szCs w:val="28"/>
        </w:rPr>
        <w:t xml:space="preserve">, </w:t>
      </w:r>
      <w:r w:rsidR="00D77FCE" w:rsidRPr="00215657">
        <w:rPr>
          <w:sz w:val="28"/>
          <w:szCs w:val="28"/>
        </w:rPr>
        <w:t xml:space="preserve">в </w:t>
      </w:r>
      <w:r w:rsidR="00D77FCE">
        <w:rPr>
          <w:sz w:val="28"/>
          <w:szCs w:val="28"/>
        </w:rPr>
        <w:t xml:space="preserve">течение </w:t>
      </w:r>
      <w:r w:rsidR="00D77FCE" w:rsidRPr="00215657">
        <w:rPr>
          <w:sz w:val="28"/>
          <w:szCs w:val="28"/>
        </w:rPr>
        <w:t>трех</w:t>
      </w:r>
      <w:r w:rsidR="00D77FCE">
        <w:rPr>
          <w:sz w:val="28"/>
          <w:szCs w:val="28"/>
        </w:rPr>
        <w:t xml:space="preserve"> рабочих </w:t>
      </w:r>
      <w:r w:rsidR="00D77FCE" w:rsidRPr="00215657">
        <w:rPr>
          <w:sz w:val="28"/>
          <w:szCs w:val="28"/>
        </w:rPr>
        <w:t xml:space="preserve">дней с момента издания приказа о зачислении </w:t>
      </w:r>
      <w:r w:rsidR="00D77FCE" w:rsidRPr="00CA3854">
        <w:rPr>
          <w:sz w:val="28"/>
          <w:szCs w:val="28"/>
        </w:rPr>
        <w:t>в образовательную организацию для прохождения промежуточной и (или) государственной итоговой аттестации;</w:t>
      </w:r>
    </w:p>
    <w:p w:rsidR="00D77FCE" w:rsidRPr="00CA3854" w:rsidRDefault="00C2629D" w:rsidP="00C2629D">
      <w:pPr>
        <w:pStyle w:val="a5"/>
        <w:spacing w:after="0"/>
        <w:ind w:right="-9" w:firstLine="709"/>
        <w:jc w:val="both"/>
        <w:rPr>
          <w:sz w:val="28"/>
          <w:szCs w:val="28"/>
        </w:rPr>
      </w:pPr>
      <w:r>
        <w:rPr>
          <w:sz w:val="28"/>
          <w:szCs w:val="28"/>
        </w:rPr>
        <w:t>3.2.8.О</w:t>
      </w:r>
      <w:r w:rsidR="00D77FCE" w:rsidRPr="00CA3854">
        <w:rPr>
          <w:sz w:val="28"/>
          <w:szCs w:val="28"/>
        </w:rPr>
        <w:t>формляет личное дело обучающегося, зачисленного для прохождения промежуточной и (или) государственной итоговой аттестации (при отсутствии личного дела в образовательной организации);</w:t>
      </w:r>
    </w:p>
    <w:p w:rsidR="00D77FCE" w:rsidRPr="00CA3854" w:rsidRDefault="00C2629D" w:rsidP="00C2629D">
      <w:pPr>
        <w:pStyle w:val="a5"/>
        <w:spacing w:after="0"/>
        <w:ind w:right="167" w:firstLine="709"/>
        <w:jc w:val="both"/>
        <w:rPr>
          <w:sz w:val="28"/>
          <w:szCs w:val="28"/>
        </w:rPr>
      </w:pPr>
      <w:r>
        <w:rPr>
          <w:sz w:val="28"/>
          <w:szCs w:val="28"/>
        </w:rPr>
        <w:t>3.2.9.О</w:t>
      </w:r>
      <w:r w:rsidR="00D77FCE" w:rsidRPr="00CA3854">
        <w:rPr>
          <w:sz w:val="28"/>
          <w:szCs w:val="28"/>
        </w:rPr>
        <w:t>казывает помощь родителям (законным представителям) в составлении индивидуального учебного плана для обучающегося в форме семейного образования;</w:t>
      </w:r>
    </w:p>
    <w:p w:rsidR="00D77FCE" w:rsidRPr="00CA3854" w:rsidRDefault="00C2629D" w:rsidP="00C2629D">
      <w:pPr>
        <w:pStyle w:val="a5"/>
        <w:spacing w:after="0"/>
        <w:ind w:right="176" w:firstLine="709"/>
        <w:jc w:val="both"/>
        <w:rPr>
          <w:sz w:val="28"/>
          <w:szCs w:val="28"/>
        </w:rPr>
      </w:pPr>
      <w:r>
        <w:rPr>
          <w:sz w:val="28"/>
          <w:szCs w:val="28"/>
        </w:rPr>
        <w:t>3.2.10.О</w:t>
      </w:r>
      <w:r w:rsidR="00D77FCE" w:rsidRPr="00CA3854">
        <w:rPr>
          <w:sz w:val="28"/>
          <w:szCs w:val="28"/>
        </w:rPr>
        <w:t xml:space="preserve">беспечивает </w:t>
      </w:r>
      <w:proofErr w:type="gramStart"/>
      <w:r w:rsidR="00D77FCE" w:rsidRPr="00CA3854">
        <w:rPr>
          <w:sz w:val="28"/>
          <w:szCs w:val="28"/>
        </w:rPr>
        <w:t>обучающемуся</w:t>
      </w:r>
      <w:proofErr w:type="gramEnd"/>
      <w:r w:rsidR="00D77FCE" w:rsidRPr="00CA3854">
        <w:rPr>
          <w:sz w:val="28"/>
          <w:szCs w:val="28"/>
        </w:rPr>
        <w:t xml:space="preserve"> методическую и консультативную помощь, необходимую для освоения основных общеобразовательных программ;</w:t>
      </w:r>
    </w:p>
    <w:p w:rsidR="00D77FCE" w:rsidRPr="00CA3854" w:rsidRDefault="00C2629D" w:rsidP="00C2629D">
      <w:pPr>
        <w:pStyle w:val="a5"/>
        <w:spacing w:after="0"/>
        <w:ind w:right="169" w:firstLine="709"/>
        <w:jc w:val="both"/>
        <w:rPr>
          <w:sz w:val="28"/>
          <w:szCs w:val="28"/>
        </w:rPr>
      </w:pPr>
      <w:r>
        <w:rPr>
          <w:sz w:val="28"/>
          <w:szCs w:val="28"/>
        </w:rPr>
        <w:lastRenderedPageBreak/>
        <w:t>3.2.11. Д</w:t>
      </w:r>
      <w:r w:rsidR="00D77FCE" w:rsidRPr="00CA3854">
        <w:rPr>
          <w:sz w:val="28"/>
          <w:szCs w:val="28"/>
        </w:rPr>
        <w:t>ля экстернов, по согласованию с ними или родителями (законными представителями) несовершеннолетних, утверждает график прохождения промежуточной аттестации (промежуточная аттестация экстернов проводится по не более одному учебному предмету (курсу) в день);</w:t>
      </w:r>
    </w:p>
    <w:p w:rsidR="00D77FCE" w:rsidRPr="00CA3854" w:rsidRDefault="00C2629D" w:rsidP="00C2629D">
      <w:pPr>
        <w:pStyle w:val="a5"/>
        <w:spacing w:after="0"/>
        <w:ind w:right="170" w:firstLine="709"/>
        <w:jc w:val="both"/>
        <w:rPr>
          <w:sz w:val="28"/>
          <w:szCs w:val="28"/>
        </w:rPr>
      </w:pPr>
      <w:r>
        <w:rPr>
          <w:sz w:val="28"/>
          <w:szCs w:val="28"/>
        </w:rPr>
        <w:t>3.2.12. О</w:t>
      </w:r>
      <w:r w:rsidR="00D77FCE" w:rsidRPr="00CA3854">
        <w:rPr>
          <w:sz w:val="28"/>
          <w:szCs w:val="28"/>
        </w:rPr>
        <w:t>рганизует и проводит промежуточную и (или) государственную итоговую аттестацию</w:t>
      </w:r>
      <w:r w:rsidR="00D77FCE" w:rsidRPr="00CA3854">
        <w:rPr>
          <w:spacing w:val="40"/>
          <w:sz w:val="28"/>
          <w:szCs w:val="28"/>
        </w:rPr>
        <w:t xml:space="preserve"> </w:t>
      </w:r>
      <w:proofErr w:type="gramStart"/>
      <w:r w:rsidR="00D77FCE" w:rsidRPr="00CA3854">
        <w:rPr>
          <w:sz w:val="28"/>
          <w:szCs w:val="28"/>
        </w:rPr>
        <w:t>обучающихся</w:t>
      </w:r>
      <w:proofErr w:type="gramEnd"/>
      <w:r w:rsidR="00D77FCE" w:rsidRPr="00CA3854">
        <w:rPr>
          <w:sz w:val="28"/>
          <w:szCs w:val="28"/>
        </w:rPr>
        <w:t>, получающих образование в форме семейного образования в соответствии с локальным актом образовательной организации о порядке организации и проведении промежуточной и (или) государственной итоговой аттестации обучающихся;</w:t>
      </w:r>
    </w:p>
    <w:p w:rsidR="00D77FCE" w:rsidRPr="00CA3854" w:rsidRDefault="00C2629D" w:rsidP="00C2629D">
      <w:pPr>
        <w:pStyle w:val="a5"/>
        <w:spacing w:after="0"/>
        <w:ind w:right="-9" w:firstLine="709"/>
        <w:jc w:val="both"/>
        <w:rPr>
          <w:sz w:val="28"/>
          <w:szCs w:val="28"/>
        </w:rPr>
      </w:pPr>
      <w:r>
        <w:rPr>
          <w:sz w:val="28"/>
          <w:szCs w:val="28"/>
        </w:rPr>
        <w:t>3.2.13.И</w:t>
      </w:r>
      <w:r w:rsidR="00D77FCE" w:rsidRPr="00CA3854">
        <w:rPr>
          <w:sz w:val="28"/>
          <w:szCs w:val="28"/>
        </w:rPr>
        <w:t>нформирует Управление образования о возникновении академической задолженности у обучающегося, о продолжении обучения</w:t>
      </w:r>
      <w:r w:rsidR="00D77FCE" w:rsidRPr="00CA3854">
        <w:rPr>
          <w:spacing w:val="40"/>
          <w:sz w:val="28"/>
          <w:szCs w:val="28"/>
        </w:rPr>
        <w:t xml:space="preserve"> </w:t>
      </w:r>
      <w:r w:rsidR="00D77FCE" w:rsidRPr="00CA3854">
        <w:rPr>
          <w:sz w:val="28"/>
          <w:szCs w:val="28"/>
        </w:rPr>
        <w:t>в образовательной организации, в случае если академическая задолженность не ликвидирована в установленные сроки;</w:t>
      </w:r>
    </w:p>
    <w:p w:rsidR="00D77FCE" w:rsidRPr="00CA3854" w:rsidRDefault="00C2629D" w:rsidP="00C2629D">
      <w:pPr>
        <w:pStyle w:val="a5"/>
        <w:spacing w:after="0"/>
        <w:ind w:right="-9" w:firstLine="709"/>
        <w:jc w:val="both"/>
        <w:rPr>
          <w:sz w:val="28"/>
          <w:szCs w:val="28"/>
        </w:rPr>
      </w:pPr>
      <w:proofErr w:type="gramStart"/>
      <w:r>
        <w:rPr>
          <w:sz w:val="28"/>
          <w:szCs w:val="28"/>
        </w:rPr>
        <w:t>3.2.14.П</w:t>
      </w:r>
      <w:r w:rsidR="00D77FCE" w:rsidRPr="00CA3854">
        <w:rPr>
          <w:sz w:val="28"/>
          <w:szCs w:val="28"/>
        </w:rPr>
        <w:t xml:space="preserve">осле успешного прохождения промежуточной аттестации </w:t>
      </w:r>
      <w:r w:rsidR="00D77FCE" w:rsidRPr="00215657">
        <w:rPr>
          <w:sz w:val="28"/>
          <w:szCs w:val="28"/>
        </w:rPr>
        <w:t xml:space="preserve">в </w:t>
      </w:r>
      <w:r w:rsidR="00D77FCE">
        <w:rPr>
          <w:sz w:val="28"/>
          <w:szCs w:val="28"/>
        </w:rPr>
        <w:t xml:space="preserve">течение </w:t>
      </w:r>
      <w:r w:rsidR="00D77FCE" w:rsidRPr="00215657">
        <w:rPr>
          <w:sz w:val="28"/>
          <w:szCs w:val="28"/>
        </w:rPr>
        <w:t>трех</w:t>
      </w:r>
      <w:r w:rsidR="00D77FCE">
        <w:rPr>
          <w:sz w:val="28"/>
          <w:szCs w:val="28"/>
        </w:rPr>
        <w:t xml:space="preserve"> рабочих </w:t>
      </w:r>
      <w:r w:rsidR="00D77FCE" w:rsidRPr="00215657">
        <w:rPr>
          <w:sz w:val="28"/>
          <w:szCs w:val="28"/>
        </w:rPr>
        <w:t xml:space="preserve">дней </w:t>
      </w:r>
      <w:r w:rsidR="00D77FCE" w:rsidRPr="00CA3854">
        <w:rPr>
          <w:sz w:val="28"/>
          <w:szCs w:val="28"/>
        </w:rPr>
        <w:t>выдает обучающемуся справку о прохождении промежуточной аттестации экстерном по образцу, самостоятельно установленному образовательной организацией;</w:t>
      </w:r>
      <w:proofErr w:type="gramEnd"/>
    </w:p>
    <w:p w:rsidR="00D77FCE" w:rsidRPr="00CA3854" w:rsidRDefault="00D77FCE" w:rsidP="00C2629D">
      <w:pPr>
        <w:pStyle w:val="a5"/>
        <w:spacing w:after="0"/>
        <w:ind w:right="-9" w:firstLine="709"/>
        <w:jc w:val="both"/>
        <w:rPr>
          <w:sz w:val="28"/>
          <w:szCs w:val="28"/>
        </w:rPr>
      </w:pPr>
      <w:r w:rsidRPr="00CA3854">
        <w:rPr>
          <w:sz w:val="28"/>
          <w:szCs w:val="28"/>
        </w:rPr>
        <w:t xml:space="preserve">3.2.15. </w:t>
      </w:r>
      <w:r w:rsidR="00C2629D">
        <w:rPr>
          <w:sz w:val="28"/>
          <w:szCs w:val="28"/>
        </w:rPr>
        <w:t>О</w:t>
      </w:r>
      <w:r w:rsidRPr="00CA3854">
        <w:rPr>
          <w:sz w:val="28"/>
          <w:szCs w:val="28"/>
        </w:rPr>
        <w:t>беспечивает включение в Региональную информационную систему обеспечения проведения государственной итоговой аттестации по образовательным программам среднего общего образования и по образовательным программам основного общего образования данных обучающихся, получающих образование в форме семейного образования, и проходящих государственную итоговую аттестацию, в установленные сроки;</w:t>
      </w:r>
    </w:p>
    <w:p w:rsidR="00D77FCE" w:rsidRPr="00CA3854" w:rsidRDefault="00C2629D" w:rsidP="00C2629D">
      <w:pPr>
        <w:pStyle w:val="a5"/>
        <w:spacing w:after="0"/>
        <w:ind w:right="-9" w:firstLine="709"/>
        <w:jc w:val="both"/>
        <w:rPr>
          <w:sz w:val="28"/>
          <w:szCs w:val="28"/>
        </w:rPr>
      </w:pPr>
      <w:r>
        <w:rPr>
          <w:sz w:val="28"/>
          <w:szCs w:val="28"/>
        </w:rPr>
        <w:t>3.2.16. О</w:t>
      </w:r>
      <w:r w:rsidR="00D77FCE" w:rsidRPr="00CA3854">
        <w:rPr>
          <w:sz w:val="28"/>
          <w:szCs w:val="28"/>
        </w:rPr>
        <w:t>беспечивает соблюдение академических прав экстернов на период сдачи ими промежуточной и (или) государственной итоговой аттестации в соответствии с действующим законодательством Российской Федерации;</w:t>
      </w:r>
    </w:p>
    <w:p w:rsidR="00D77FCE" w:rsidRPr="00CA3854" w:rsidRDefault="00D77FCE" w:rsidP="00C2629D">
      <w:pPr>
        <w:pStyle w:val="a5"/>
        <w:spacing w:after="0"/>
        <w:ind w:right="-9" w:firstLine="709"/>
        <w:jc w:val="both"/>
        <w:rPr>
          <w:sz w:val="28"/>
          <w:szCs w:val="28"/>
        </w:rPr>
      </w:pPr>
      <w:r w:rsidRPr="00CA3854">
        <w:rPr>
          <w:sz w:val="28"/>
          <w:szCs w:val="28"/>
        </w:rPr>
        <w:t>3.3.</w:t>
      </w:r>
      <w:r w:rsidRPr="00CA3854">
        <w:rPr>
          <w:sz w:val="32"/>
          <w:szCs w:val="32"/>
        </w:rPr>
        <w:t xml:space="preserve"> </w:t>
      </w:r>
      <w:r w:rsidRPr="00CA3854">
        <w:rPr>
          <w:sz w:val="28"/>
          <w:szCs w:val="28"/>
        </w:rPr>
        <w:t>Отношения между образовательной организацией и родителями (законными представителями) при организации семейного образования регулируются договором, который не может ограничивать права сторон в рамках действующего законодательства.</w:t>
      </w:r>
    </w:p>
    <w:p w:rsidR="00D77FCE" w:rsidRPr="00504375" w:rsidRDefault="00504375" w:rsidP="00C2629D">
      <w:pPr>
        <w:pStyle w:val="a5"/>
        <w:spacing w:after="0"/>
        <w:ind w:right="-9" w:firstLine="709"/>
        <w:jc w:val="both"/>
        <w:rPr>
          <w:sz w:val="28"/>
          <w:szCs w:val="28"/>
        </w:rPr>
      </w:pPr>
      <w:r w:rsidRPr="00504375">
        <w:rPr>
          <w:sz w:val="28"/>
          <w:szCs w:val="28"/>
        </w:rPr>
        <w:t>3.4</w:t>
      </w:r>
      <w:r w:rsidR="00D77FCE" w:rsidRPr="00504375">
        <w:rPr>
          <w:sz w:val="28"/>
          <w:szCs w:val="28"/>
        </w:rPr>
        <w:t xml:space="preserve">. Факт не уведомления родителями (законными представителями)  Управления образования </w:t>
      </w:r>
      <w:r w:rsidR="00CC5BE3" w:rsidRPr="00504375">
        <w:rPr>
          <w:sz w:val="28"/>
          <w:szCs w:val="28"/>
        </w:rPr>
        <w:t xml:space="preserve"> </w:t>
      </w:r>
      <w:r w:rsidR="00D77FCE" w:rsidRPr="00504375">
        <w:rPr>
          <w:sz w:val="28"/>
          <w:szCs w:val="28"/>
        </w:rPr>
        <w:t xml:space="preserve"> о выбранной форме получения общего образования будет являться основанием для информирования органов опеки и попечительства для принятия в отношении родителей (законных представителей) необходимых мер реагирования в соответствии с пунктом 3 статьи 56 Семейного кодекса Российской Федерации.</w:t>
      </w:r>
    </w:p>
    <w:p w:rsidR="00D77FCE" w:rsidRPr="009216B5" w:rsidRDefault="00504375" w:rsidP="00C2629D">
      <w:pPr>
        <w:pStyle w:val="a5"/>
        <w:spacing w:after="0"/>
        <w:ind w:right="-9" w:firstLine="709"/>
        <w:jc w:val="both"/>
        <w:rPr>
          <w:color w:val="C0504D" w:themeColor="accent2"/>
          <w:sz w:val="28"/>
          <w:szCs w:val="28"/>
        </w:rPr>
      </w:pPr>
      <w:r>
        <w:rPr>
          <w:sz w:val="28"/>
          <w:szCs w:val="28"/>
        </w:rPr>
        <w:t>3.5</w:t>
      </w:r>
      <w:r w:rsidR="00D77FCE" w:rsidRPr="00A677A7">
        <w:rPr>
          <w:sz w:val="28"/>
          <w:szCs w:val="28"/>
        </w:rPr>
        <w:t xml:space="preserve">. Рекомендуется производить оплату труда педагогических работников, привлекаемых для проведения занятий с </w:t>
      </w:r>
      <w:proofErr w:type="gramStart"/>
      <w:r w:rsidR="00D77FCE" w:rsidRPr="00A677A7">
        <w:rPr>
          <w:sz w:val="28"/>
          <w:szCs w:val="28"/>
        </w:rPr>
        <w:t>обучающимся</w:t>
      </w:r>
      <w:proofErr w:type="gramEnd"/>
      <w:r w:rsidR="00D77FCE" w:rsidRPr="00A677A7">
        <w:rPr>
          <w:sz w:val="28"/>
          <w:szCs w:val="28"/>
        </w:rPr>
        <w:t>, получающем образование в форме семейного образования, при приёме устных и письменных экзаменов, зачётов, проведения собеседований, консультаций за счёт выделенных общеобразовательной организации средств, в пределах фонда оплаты труда</w:t>
      </w:r>
      <w:r w:rsidR="00D77FCE">
        <w:rPr>
          <w:sz w:val="28"/>
          <w:szCs w:val="28"/>
        </w:rPr>
        <w:t xml:space="preserve">. </w:t>
      </w:r>
      <w:proofErr w:type="gramStart"/>
      <w:r w:rsidR="00D77FCE">
        <w:rPr>
          <w:sz w:val="28"/>
          <w:szCs w:val="28"/>
        </w:rPr>
        <w:t>Р</w:t>
      </w:r>
      <w:r w:rsidR="00D77FCE" w:rsidRPr="00A677A7">
        <w:rPr>
          <w:sz w:val="28"/>
          <w:szCs w:val="28"/>
          <w:shd w:val="clear" w:color="auto" w:fill="FFFFFF"/>
        </w:rPr>
        <w:t>абочее время педагогических работников определяется на основе нормы часов педагогической работы за ставку заработной платы</w:t>
      </w:r>
      <w:r w:rsidR="00D77FCE">
        <w:rPr>
          <w:sz w:val="28"/>
          <w:szCs w:val="28"/>
          <w:shd w:val="clear" w:color="auto" w:fill="FFFFFF"/>
        </w:rPr>
        <w:t>, с</w:t>
      </w:r>
      <w:r w:rsidR="00D77FCE" w:rsidRPr="00A677A7">
        <w:rPr>
          <w:sz w:val="28"/>
          <w:szCs w:val="28"/>
          <w:shd w:val="clear" w:color="auto" w:fill="FFFFFF"/>
        </w:rPr>
        <w:t xml:space="preserve">огласно </w:t>
      </w:r>
      <w:hyperlink r:id="rId10" w:tgtFrame="_blank" w:history="1">
        <w:r w:rsidR="00D77FCE" w:rsidRPr="00504375">
          <w:rPr>
            <w:rStyle w:val="a8"/>
            <w:rFonts w:ascii="Times New Roman" w:hAnsi="Times New Roman" w:cs="Times New Roman"/>
            <w:color w:val="auto"/>
            <w:sz w:val="28"/>
            <w:szCs w:val="28"/>
            <w:u w:val="none"/>
            <w:bdr w:val="none" w:sz="0" w:space="0" w:color="auto" w:frame="1"/>
            <w:shd w:val="clear" w:color="auto" w:fill="FFFFFF"/>
          </w:rPr>
          <w:t xml:space="preserve">приказу </w:t>
        </w:r>
        <w:proofErr w:type="spellStart"/>
        <w:r w:rsidR="00D77FCE" w:rsidRPr="00504375">
          <w:rPr>
            <w:rStyle w:val="a8"/>
            <w:rFonts w:ascii="Times New Roman" w:hAnsi="Times New Roman" w:cs="Times New Roman"/>
            <w:color w:val="auto"/>
            <w:sz w:val="28"/>
            <w:szCs w:val="28"/>
            <w:u w:val="none"/>
            <w:bdr w:val="none" w:sz="0" w:space="0" w:color="auto" w:frame="1"/>
            <w:shd w:val="clear" w:color="auto" w:fill="FFFFFF"/>
          </w:rPr>
          <w:t>Минобрнауки</w:t>
        </w:r>
        <w:proofErr w:type="spellEnd"/>
        <w:r w:rsidR="00D77FCE" w:rsidRPr="00504375">
          <w:rPr>
            <w:rStyle w:val="a8"/>
            <w:rFonts w:ascii="Times New Roman" w:hAnsi="Times New Roman" w:cs="Times New Roman"/>
            <w:color w:val="auto"/>
            <w:sz w:val="28"/>
            <w:szCs w:val="28"/>
            <w:u w:val="none"/>
            <w:bdr w:val="none" w:sz="0" w:space="0" w:color="auto" w:frame="1"/>
            <w:shd w:val="clear" w:color="auto" w:fill="FFFFFF"/>
          </w:rPr>
          <w:t xml:space="preserve"> России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hyperlink>
      <w:r w:rsidR="00D77FCE" w:rsidRPr="00504375">
        <w:rPr>
          <w:sz w:val="28"/>
          <w:szCs w:val="28"/>
          <w:shd w:val="clear" w:color="auto" w:fill="FFFFFF"/>
        </w:rPr>
        <w:t>.</w:t>
      </w:r>
      <w:r w:rsidR="00D77FCE" w:rsidRPr="00A677A7">
        <w:rPr>
          <w:sz w:val="28"/>
          <w:szCs w:val="28"/>
          <w:shd w:val="clear" w:color="auto" w:fill="FFFFFF"/>
        </w:rPr>
        <w:t xml:space="preserve"> </w:t>
      </w:r>
      <w:r w:rsidR="00D77FCE" w:rsidRPr="00A677A7">
        <w:rPr>
          <w:sz w:val="28"/>
          <w:szCs w:val="28"/>
          <w:shd w:val="clear" w:color="auto" w:fill="FFFFFF"/>
        </w:rPr>
        <w:lastRenderedPageBreak/>
        <w:t>Следовательно, если аттестация ребенка, обучающегося в форме семейного образования, проводится совместно с</w:t>
      </w:r>
      <w:proofErr w:type="gramEnd"/>
      <w:r w:rsidR="00D77FCE" w:rsidRPr="00A677A7">
        <w:rPr>
          <w:sz w:val="28"/>
          <w:szCs w:val="28"/>
          <w:shd w:val="clear" w:color="auto" w:fill="FFFFFF"/>
        </w:rPr>
        <w:t xml:space="preserve"> аттестацией других </w:t>
      </w:r>
      <w:r w:rsidR="00D77FCE">
        <w:rPr>
          <w:sz w:val="28"/>
          <w:szCs w:val="28"/>
          <w:shd w:val="clear" w:color="auto" w:fill="FFFFFF"/>
        </w:rPr>
        <w:t>обучающихся</w:t>
      </w:r>
      <w:r w:rsidR="00D77FCE" w:rsidRPr="00A677A7">
        <w:rPr>
          <w:sz w:val="28"/>
          <w:szCs w:val="28"/>
          <w:shd w:val="clear" w:color="auto" w:fill="FFFFFF"/>
        </w:rPr>
        <w:t xml:space="preserve"> и количество часов работы не увеличивается, то проведение данной аттестации не подлежит дополнительной оплате. Если же аттестация обучающегося в форме семейного образования проводится отдельно, то при исчислении заработной платы должны учитываться затраченные педагогом часы. Если эти часы, согласно трудовому договору, заключенному между работником и работодателем, входят в норму часов за ставку заработной платы, то они должны учитываться в исчислении ставки заработной платы. </w:t>
      </w:r>
      <w:r w:rsidR="00D77FCE">
        <w:rPr>
          <w:sz w:val="28"/>
          <w:szCs w:val="28"/>
          <w:shd w:val="clear" w:color="auto" w:fill="FFFFFF"/>
        </w:rPr>
        <w:t>Нормативом к начислению будет являться стоимость одного часа, согласно квалификационной категории педагога.</w:t>
      </w:r>
      <w:r w:rsidR="009216B5">
        <w:rPr>
          <w:sz w:val="28"/>
          <w:szCs w:val="28"/>
          <w:shd w:val="clear" w:color="auto" w:fill="FFFFFF"/>
        </w:rPr>
        <w:t xml:space="preserve"> </w:t>
      </w:r>
    </w:p>
    <w:p w:rsidR="00D77FCE" w:rsidRPr="00B41513" w:rsidRDefault="00D77FCE" w:rsidP="004E5F56">
      <w:pPr>
        <w:pStyle w:val="a5"/>
        <w:spacing w:before="12"/>
        <w:ind w:firstLine="708"/>
        <w:jc w:val="both"/>
        <w:rPr>
          <w:sz w:val="28"/>
          <w:szCs w:val="28"/>
        </w:rPr>
      </w:pPr>
    </w:p>
    <w:p w:rsidR="004452F5" w:rsidRDefault="00504375" w:rsidP="007B16F4">
      <w:pPr>
        <w:pStyle w:val="Default"/>
        <w:jc w:val="center"/>
        <w:rPr>
          <w:rFonts w:ascii="PT Astra Serif" w:hAnsi="PT Astra Serif"/>
          <w:color w:val="auto"/>
          <w:sz w:val="28"/>
          <w:szCs w:val="28"/>
        </w:rPr>
      </w:pPr>
      <w:r>
        <w:rPr>
          <w:rFonts w:ascii="PT Astra Serif" w:hAnsi="PT Astra Serif"/>
          <w:color w:val="auto"/>
          <w:sz w:val="28"/>
          <w:szCs w:val="28"/>
        </w:rPr>
        <w:t>4</w:t>
      </w:r>
      <w:r w:rsidR="007B16F4">
        <w:rPr>
          <w:rFonts w:ascii="PT Astra Serif" w:hAnsi="PT Astra Serif"/>
          <w:color w:val="auto"/>
          <w:sz w:val="28"/>
          <w:szCs w:val="28"/>
        </w:rPr>
        <w:t xml:space="preserve">. Зачисление экстернов в </w:t>
      </w:r>
      <w:r w:rsidR="00C2629D">
        <w:rPr>
          <w:rFonts w:ascii="PT Astra Serif" w:hAnsi="PT Astra Serif"/>
          <w:color w:val="auto"/>
          <w:sz w:val="28"/>
          <w:szCs w:val="28"/>
        </w:rPr>
        <w:t>о</w:t>
      </w:r>
      <w:r w:rsidR="007B16F4">
        <w:rPr>
          <w:rFonts w:ascii="PT Astra Serif" w:hAnsi="PT Astra Serif"/>
          <w:color w:val="auto"/>
          <w:sz w:val="28"/>
          <w:szCs w:val="28"/>
        </w:rPr>
        <w:t>бразовательное учреждение для прохождения промежуточно</w:t>
      </w:r>
      <w:r w:rsidR="009E15EA">
        <w:rPr>
          <w:rFonts w:ascii="PT Astra Serif" w:hAnsi="PT Astra Serif"/>
          <w:color w:val="auto"/>
          <w:sz w:val="28"/>
          <w:szCs w:val="28"/>
        </w:rPr>
        <w:t>й</w:t>
      </w:r>
      <w:r w:rsidR="007B16F4">
        <w:rPr>
          <w:rFonts w:ascii="PT Astra Serif" w:hAnsi="PT Astra Serif"/>
          <w:color w:val="auto"/>
          <w:sz w:val="28"/>
          <w:szCs w:val="28"/>
        </w:rPr>
        <w:t xml:space="preserve"> аттестации</w:t>
      </w:r>
      <w:r w:rsidR="008F16A5">
        <w:rPr>
          <w:rFonts w:ascii="PT Astra Serif" w:hAnsi="PT Astra Serif"/>
          <w:color w:val="auto"/>
          <w:sz w:val="28"/>
          <w:szCs w:val="28"/>
        </w:rPr>
        <w:t>.</w:t>
      </w:r>
    </w:p>
    <w:p w:rsidR="00A379D3" w:rsidRDefault="00A379D3" w:rsidP="007B16F4">
      <w:pPr>
        <w:pStyle w:val="Default"/>
        <w:jc w:val="both"/>
        <w:rPr>
          <w:rFonts w:ascii="PT Astra Serif" w:hAnsi="PT Astra Serif"/>
          <w:color w:val="auto"/>
          <w:sz w:val="28"/>
          <w:szCs w:val="28"/>
        </w:rPr>
      </w:pPr>
    </w:p>
    <w:p w:rsidR="007B16F4" w:rsidRDefault="00504375" w:rsidP="007B16F4">
      <w:pPr>
        <w:pStyle w:val="Default"/>
        <w:jc w:val="both"/>
        <w:rPr>
          <w:rFonts w:ascii="PT Astra Serif" w:hAnsi="PT Astra Serif"/>
          <w:color w:val="auto"/>
          <w:sz w:val="28"/>
          <w:szCs w:val="28"/>
        </w:rPr>
      </w:pPr>
      <w:r>
        <w:rPr>
          <w:rFonts w:ascii="PT Astra Serif" w:hAnsi="PT Astra Serif"/>
          <w:color w:val="auto"/>
          <w:sz w:val="28"/>
          <w:szCs w:val="28"/>
        </w:rPr>
        <w:t>4</w:t>
      </w:r>
      <w:r w:rsidR="00C2629D">
        <w:rPr>
          <w:rFonts w:ascii="PT Astra Serif" w:hAnsi="PT Astra Serif"/>
          <w:color w:val="auto"/>
          <w:sz w:val="28"/>
          <w:szCs w:val="28"/>
        </w:rPr>
        <w:t>.1.З</w:t>
      </w:r>
      <w:r w:rsidR="007B16F4">
        <w:rPr>
          <w:rFonts w:ascii="PT Astra Serif" w:hAnsi="PT Astra Serif"/>
          <w:color w:val="auto"/>
          <w:sz w:val="28"/>
          <w:szCs w:val="28"/>
        </w:rPr>
        <w:t>аявление о зачислении для прохождения промежуточной и (или) государственной итоговой аттестации э</w:t>
      </w:r>
      <w:r w:rsidR="004A7873">
        <w:rPr>
          <w:rFonts w:ascii="PT Astra Serif" w:hAnsi="PT Astra Serif"/>
          <w:color w:val="auto"/>
          <w:sz w:val="28"/>
          <w:szCs w:val="28"/>
        </w:rPr>
        <w:t>кстерном подается руководителю о</w:t>
      </w:r>
      <w:r w:rsidR="007B16F4">
        <w:rPr>
          <w:rFonts w:ascii="PT Astra Serif" w:hAnsi="PT Astra Serif"/>
          <w:color w:val="auto"/>
          <w:sz w:val="28"/>
          <w:szCs w:val="28"/>
        </w:rPr>
        <w:t>бразовательного учреждения совершеннолетним гражданином лично или</w:t>
      </w:r>
      <w:r w:rsidR="00AF7E60">
        <w:rPr>
          <w:rFonts w:ascii="PT Astra Serif" w:hAnsi="PT Astra Serif"/>
          <w:color w:val="auto"/>
          <w:sz w:val="28"/>
          <w:szCs w:val="28"/>
        </w:rPr>
        <w:t xml:space="preserve"> его родителями</w:t>
      </w:r>
      <w:r w:rsidR="007B16F4">
        <w:rPr>
          <w:rFonts w:ascii="PT Astra Serif" w:hAnsi="PT Astra Serif"/>
          <w:color w:val="auto"/>
          <w:sz w:val="28"/>
          <w:szCs w:val="28"/>
        </w:rPr>
        <w:t xml:space="preserve"> (законными представителями) несовершенно</w:t>
      </w:r>
      <w:r w:rsidR="00C2629D">
        <w:rPr>
          <w:rFonts w:ascii="PT Astra Serif" w:hAnsi="PT Astra Serif"/>
          <w:color w:val="auto"/>
          <w:sz w:val="28"/>
          <w:szCs w:val="28"/>
        </w:rPr>
        <w:t xml:space="preserve">летнего гражданина </w:t>
      </w:r>
      <w:r w:rsidR="004A7873">
        <w:rPr>
          <w:rFonts w:ascii="PT Astra Serif" w:hAnsi="PT Astra Serif"/>
          <w:color w:val="auto"/>
          <w:sz w:val="28"/>
          <w:szCs w:val="28"/>
        </w:rPr>
        <w:t xml:space="preserve">                   </w:t>
      </w:r>
      <w:r w:rsidR="00C2629D">
        <w:rPr>
          <w:rFonts w:ascii="PT Astra Serif" w:hAnsi="PT Astra Serif"/>
          <w:color w:val="auto"/>
          <w:sz w:val="28"/>
          <w:szCs w:val="28"/>
        </w:rPr>
        <w:t>(приложение №</w:t>
      </w:r>
      <w:r w:rsidR="00E05685">
        <w:rPr>
          <w:rFonts w:ascii="PT Astra Serif" w:hAnsi="PT Astra Serif"/>
          <w:color w:val="auto"/>
          <w:sz w:val="28"/>
          <w:szCs w:val="28"/>
        </w:rPr>
        <w:t xml:space="preserve"> 3</w:t>
      </w:r>
      <w:r w:rsidR="00AF7E60">
        <w:rPr>
          <w:rFonts w:ascii="PT Astra Serif" w:hAnsi="PT Astra Serif"/>
          <w:color w:val="auto"/>
          <w:sz w:val="28"/>
          <w:szCs w:val="28"/>
        </w:rPr>
        <w:t>)</w:t>
      </w:r>
      <w:r w:rsidR="00E05685">
        <w:rPr>
          <w:rFonts w:ascii="PT Astra Serif" w:hAnsi="PT Astra Serif"/>
          <w:color w:val="auto"/>
          <w:sz w:val="28"/>
          <w:szCs w:val="28"/>
        </w:rPr>
        <w:t>.</w:t>
      </w:r>
    </w:p>
    <w:p w:rsidR="0038771C" w:rsidRDefault="00504375" w:rsidP="007B16F4">
      <w:pPr>
        <w:pStyle w:val="Default"/>
        <w:jc w:val="both"/>
        <w:rPr>
          <w:rFonts w:ascii="PT Astra Serif" w:hAnsi="PT Astra Serif"/>
          <w:color w:val="auto"/>
          <w:sz w:val="28"/>
          <w:szCs w:val="28"/>
        </w:rPr>
      </w:pPr>
      <w:r>
        <w:rPr>
          <w:rFonts w:ascii="PT Astra Serif" w:hAnsi="PT Astra Serif"/>
          <w:color w:val="auto"/>
          <w:sz w:val="28"/>
          <w:szCs w:val="28"/>
        </w:rPr>
        <w:t>4</w:t>
      </w:r>
      <w:r w:rsidR="0038771C">
        <w:rPr>
          <w:rFonts w:ascii="PT Astra Serif" w:hAnsi="PT Astra Serif"/>
          <w:color w:val="auto"/>
          <w:sz w:val="28"/>
          <w:szCs w:val="28"/>
        </w:rPr>
        <w:t>.2. Вместе с заявление</w:t>
      </w:r>
      <w:r w:rsidR="009E15EA">
        <w:rPr>
          <w:rFonts w:ascii="PT Astra Serif" w:hAnsi="PT Astra Serif"/>
          <w:color w:val="auto"/>
          <w:sz w:val="28"/>
          <w:szCs w:val="28"/>
        </w:rPr>
        <w:t>м</w:t>
      </w:r>
      <w:r w:rsidR="0038771C">
        <w:rPr>
          <w:rFonts w:ascii="PT Astra Serif" w:hAnsi="PT Astra Serif"/>
          <w:color w:val="auto"/>
          <w:sz w:val="28"/>
          <w:szCs w:val="28"/>
        </w:rPr>
        <w:t xml:space="preserve"> </w:t>
      </w:r>
      <w:proofErr w:type="gramStart"/>
      <w:r w:rsidR="0038771C">
        <w:rPr>
          <w:rFonts w:ascii="PT Astra Serif" w:hAnsi="PT Astra Serif"/>
          <w:color w:val="auto"/>
          <w:sz w:val="28"/>
          <w:szCs w:val="28"/>
        </w:rPr>
        <w:t>предоставляются следующие документы</w:t>
      </w:r>
      <w:proofErr w:type="gramEnd"/>
      <w:r w:rsidR="0038771C">
        <w:rPr>
          <w:rFonts w:ascii="PT Astra Serif" w:hAnsi="PT Astra Serif"/>
          <w:color w:val="auto"/>
          <w:sz w:val="28"/>
          <w:szCs w:val="28"/>
        </w:rPr>
        <w:t>:</w:t>
      </w:r>
    </w:p>
    <w:p w:rsidR="0038771C" w:rsidRDefault="0038771C" w:rsidP="007B16F4">
      <w:pPr>
        <w:pStyle w:val="Default"/>
        <w:jc w:val="both"/>
        <w:rPr>
          <w:rFonts w:ascii="PT Astra Serif" w:hAnsi="PT Astra Serif"/>
          <w:color w:val="auto"/>
          <w:sz w:val="28"/>
          <w:szCs w:val="28"/>
        </w:rPr>
      </w:pPr>
      <w:r>
        <w:rPr>
          <w:rFonts w:ascii="PT Astra Serif" w:hAnsi="PT Astra Serif"/>
          <w:color w:val="auto"/>
          <w:sz w:val="28"/>
          <w:szCs w:val="28"/>
        </w:rPr>
        <w:t>- оригиналы и копия документа, удостоверяющего личность совершеннолетнего гражданина;</w:t>
      </w:r>
    </w:p>
    <w:p w:rsidR="0038771C" w:rsidRDefault="0038771C" w:rsidP="007B16F4">
      <w:pPr>
        <w:pStyle w:val="Default"/>
        <w:jc w:val="both"/>
        <w:rPr>
          <w:rFonts w:ascii="PT Astra Serif" w:hAnsi="PT Astra Serif"/>
          <w:color w:val="auto"/>
          <w:sz w:val="28"/>
          <w:szCs w:val="28"/>
        </w:rPr>
      </w:pPr>
      <w:r>
        <w:rPr>
          <w:rFonts w:ascii="PT Astra Serif" w:hAnsi="PT Astra Serif"/>
          <w:color w:val="auto"/>
          <w:sz w:val="28"/>
          <w:szCs w:val="28"/>
        </w:rPr>
        <w:t>- оригиналы и копия документа, удостоверяющего личность одного из родителей (законного представителя) несовершеннолетнего гражданина;</w:t>
      </w:r>
    </w:p>
    <w:p w:rsidR="0038771C" w:rsidRDefault="0038771C" w:rsidP="007B16F4">
      <w:pPr>
        <w:pStyle w:val="Default"/>
        <w:jc w:val="both"/>
        <w:rPr>
          <w:rFonts w:ascii="PT Astra Serif" w:hAnsi="PT Astra Serif"/>
          <w:color w:val="auto"/>
          <w:sz w:val="28"/>
          <w:szCs w:val="28"/>
        </w:rPr>
      </w:pPr>
      <w:r>
        <w:rPr>
          <w:rFonts w:ascii="PT Astra Serif" w:hAnsi="PT Astra Serif"/>
          <w:color w:val="auto"/>
          <w:sz w:val="28"/>
          <w:szCs w:val="28"/>
        </w:rPr>
        <w:t>- оригинал и копию свидетельства о рождении либо заверенную в установленном порядке копию</w:t>
      </w:r>
      <w:r w:rsidR="00C921BC">
        <w:rPr>
          <w:rFonts w:ascii="PT Astra Serif" w:hAnsi="PT Astra Serif"/>
          <w:color w:val="auto"/>
          <w:sz w:val="28"/>
          <w:szCs w:val="28"/>
        </w:rPr>
        <w:t xml:space="preserve"> документа, подтверждающего родство заявителя;</w:t>
      </w:r>
    </w:p>
    <w:p w:rsidR="00C921BC" w:rsidRDefault="00C921BC" w:rsidP="007B16F4">
      <w:pPr>
        <w:pStyle w:val="Default"/>
        <w:jc w:val="both"/>
        <w:rPr>
          <w:rFonts w:ascii="PT Astra Serif" w:hAnsi="PT Astra Serif"/>
          <w:color w:val="auto"/>
          <w:sz w:val="28"/>
          <w:szCs w:val="28"/>
        </w:rPr>
      </w:pPr>
      <w:r>
        <w:rPr>
          <w:rFonts w:ascii="PT Astra Serif" w:hAnsi="PT Astra Serif"/>
          <w:color w:val="auto"/>
          <w:sz w:val="28"/>
          <w:szCs w:val="28"/>
        </w:rPr>
        <w:t>- копию документа, подтверждающего установление опеки или попечительства (при необходимости);</w:t>
      </w:r>
    </w:p>
    <w:p w:rsidR="00C921BC" w:rsidRDefault="00C921BC" w:rsidP="007B16F4">
      <w:pPr>
        <w:pStyle w:val="Default"/>
        <w:jc w:val="both"/>
        <w:rPr>
          <w:rFonts w:ascii="PT Astra Serif" w:hAnsi="PT Astra Serif"/>
          <w:color w:val="auto"/>
          <w:sz w:val="28"/>
          <w:szCs w:val="28"/>
        </w:rPr>
      </w:pPr>
      <w:r>
        <w:rPr>
          <w:rFonts w:ascii="PT Astra Serif" w:hAnsi="PT Astra Serif"/>
          <w:color w:val="auto"/>
          <w:sz w:val="28"/>
          <w:szCs w:val="28"/>
        </w:rPr>
        <w:t>- личное дело (при наличии);</w:t>
      </w:r>
    </w:p>
    <w:p w:rsidR="00C921BC" w:rsidRDefault="00C921BC" w:rsidP="007B16F4">
      <w:pPr>
        <w:pStyle w:val="Default"/>
        <w:jc w:val="both"/>
        <w:rPr>
          <w:rFonts w:ascii="PT Astra Serif" w:hAnsi="PT Astra Serif"/>
          <w:color w:val="auto"/>
          <w:sz w:val="28"/>
          <w:szCs w:val="28"/>
        </w:rPr>
      </w:pPr>
      <w:r>
        <w:rPr>
          <w:rFonts w:ascii="PT Astra Serif" w:hAnsi="PT Astra Serif"/>
          <w:color w:val="auto"/>
          <w:sz w:val="28"/>
          <w:szCs w:val="28"/>
        </w:rPr>
        <w:t>-  документы, подтверждающие освоение основных общеобразовательных программ (при наличии);</w:t>
      </w:r>
    </w:p>
    <w:p w:rsidR="00C921BC" w:rsidRDefault="00C921BC" w:rsidP="007B16F4">
      <w:pPr>
        <w:pStyle w:val="Default"/>
        <w:jc w:val="both"/>
        <w:rPr>
          <w:rFonts w:ascii="PT Astra Serif" w:hAnsi="PT Astra Serif"/>
          <w:color w:val="auto"/>
          <w:sz w:val="28"/>
          <w:szCs w:val="28"/>
        </w:rPr>
      </w:pPr>
      <w:r>
        <w:rPr>
          <w:rFonts w:ascii="PT Astra Serif" w:hAnsi="PT Astra Serif"/>
          <w:color w:val="auto"/>
          <w:sz w:val="28"/>
          <w:szCs w:val="28"/>
        </w:rPr>
        <w:t xml:space="preserve">- справка об обучении в общеобразовательной организации по образовательным программам начального общего образования, </w:t>
      </w:r>
      <w:r w:rsidR="004F66BF">
        <w:rPr>
          <w:rFonts w:ascii="PT Astra Serif" w:hAnsi="PT Astra Serif"/>
          <w:color w:val="auto"/>
          <w:sz w:val="28"/>
          <w:szCs w:val="28"/>
        </w:rPr>
        <w:t>образовательным программам основного общего образования;</w:t>
      </w:r>
    </w:p>
    <w:p w:rsidR="004F66BF" w:rsidRDefault="004F66BF" w:rsidP="007B16F4">
      <w:pPr>
        <w:pStyle w:val="Default"/>
        <w:jc w:val="both"/>
        <w:rPr>
          <w:rFonts w:ascii="PT Astra Serif" w:hAnsi="PT Astra Serif"/>
          <w:color w:val="auto"/>
          <w:sz w:val="28"/>
          <w:szCs w:val="28"/>
        </w:rPr>
      </w:pPr>
      <w:r>
        <w:rPr>
          <w:rFonts w:ascii="PT Astra Serif" w:hAnsi="PT Astra Serif"/>
          <w:color w:val="auto"/>
          <w:sz w:val="28"/>
          <w:szCs w:val="28"/>
        </w:rPr>
        <w:t>-справка о прохождении и результатах промежуточной аттестации в образовательной организации, имеющей лицензию на осуществление образовательной деятельности;</w:t>
      </w:r>
    </w:p>
    <w:p w:rsidR="004F66BF" w:rsidRDefault="00A37502" w:rsidP="00FE67C4">
      <w:pPr>
        <w:pStyle w:val="Default"/>
        <w:ind w:firstLine="708"/>
        <w:jc w:val="both"/>
        <w:rPr>
          <w:rFonts w:ascii="PT Astra Serif" w:hAnsi="PT Astra Serif"/>
          <w:color w:val="auto"/>
          <w:sz w:val="28"/>
          <w:szCs w:val="28"/>
        </w:rPr>
      </w:pPr>
      <w:r>
        <w:rPr>
          <w:rFonts w:ascii="PT Astra Serif" w:hAnsi="PT Astra Serif"/>
          <w:color w:val="auto"/>
          <w:sz w:val="28"/>
          <w:szCs w:val="28"/>
        </w:rPr>
        <w:t>Родител</w:t>
      </w:r>
      <w:proofErr w:type="gramStart"/>
      <w:r>
        <w:rPr>
          <w:rFonts w:ascii="PT Astra Serif" w:hAnsi="PT Astra Serif"/>
          <w:color w:val="auto"/>
          <w:sz w:val="28"/>
          <w:szCs w:val="28"/>
        </w:rPr>
        <w:t>ь(</w:t>
      </w:r>
      <w:proofErr w:type="gramEnd"/>
      <w:r>
        <w:rPr>
          <w:rFonts w:ascii="PT Astra Serif" w:hAnsi="PT Astra Serif"/>
          <w:color w:val="auto"/>
          <w:sz w:val="28"/>
          <w:szCs w:val="28"/>
        </w:rPr>
        <w:t>и) (законный</w:t>
      </w:r>
      <w:r w:rsidR="004F66BF">
        <w:rPr>
          <w:rFonts w:ascii="PT Astra Serif" w:hAnsi="PT Astra Serif"/>
          <w:color w:val="auto"/>
          <w:sz w:val="28"/>
          <w:szCs w:val="28"/>
        </w:rPr>
        <w:t>(</w:t>
      </w:r>
      <w:proofErr w:type="spellStart"/>
      <w:r w:rsidR="004F66BF">
        <w:rPr>
          <w:rFonts w:ascii="PT Astra Serif" w:hAnsi="PT Astra Serif"/>
          <w:color w:val="auto"/>
          <w:sz w:val="28"/>
          <w:szCs w:val="28"/>
        </w:rPr>
        <w:t>ые</w:t>
      </w:r>
      <w:proofErr w:type="spellEnd"/>
      <w:r w:rsidR="004F66BF">
        <w:rPr>
          <w:rFonts w:ascii="PT Astra Serif" w:hAnsi="PT Astra Serif"/>
          <w:color w:val="auto"/>
          <w:sz w:val="28"/>
          <w:szCs w:val="28"/>
        </w:rPr>
        <w:t>)</w:t>
      </w:r>
      <w:r>
        <w:rPr>
          <w:rFonts w:ascii="PT Astra Serif" w:hAnsi="PT Astra Serif"/>
          <w:color w:val="auto"/>
          <w:sz w:val="28"/>
          <w:szCs w:val="28"/>
        </w:rPr>
        <w:t xml:space="preserve"> представитель(и) ребенка, являющегося иностранным гражданином или лицом без гражданства, дополнительно предоставляет(ют)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 </w:t>
      </w:r>
    </w:p>
    <w:p w:rsidR="00FE67C4" w:rsidRDefault="00FE67C4" w:rsidP="00FE67C4">
      <w:pPr>
        <w:pStyle w:val="Default"/>
        <w:ind w:firstLine="708"/>
        <w:jc w:val="both"/>
        <w:rPr>
          <w:rFonts w:ascii="PT Astra Serif" w:hAnsi="PT Astra Serif"/>
          <w:color w:val="auto"/>
          <w:sz w:val="28"/>
          <w:szCs w:val="28"/>
        </w:rPr>
      </w:pPr>
      <w:r>
        <w:rPr>
          <w:rFonts w:ascii="PT Astra Serif" w:hAnsi="PT Astra Serif"/>
          <w:color w:val="auto"/>
          <w:sz w:val="28"/>
          <w:szCs w:val="28"/>
        </w:rPr>
        <w:t>Иностранные граждане и лица без гражданства все документы предоставляют на русском языке или вместе с заверенным в установленном порядке переводом на русский язык.</w:t>
      </w:r>
    </w:p>
    <w:p w:rsidR="00FE67C4" w:rsidRDefault="00FE67C4" w:rsidP="00FE67C4">
      <w:pPr>
        <w:pStyle w:val="Default"/>
        <w:ind w:firstLine="708"/>
        <w:jc w:val="both"/>
        <w:rPr>
          <w:rFonts w:ascii="PT Astra Serif" w:hAnsi="PT Astra Serif"/>
          <w:color w:val="auto"/>
          <w:sz w:val="28"/>
          <w:szCs w:val="28"/>
        </w:rPr>
      </w:pPr>
      <w:r>
        <w:rPr>
          <w:rFonts w:ascii="PT Astra Serif" w:hAnsi="PT Astra Serif"/>
          <w:color w:val="auto"/>
          <w:sz w:val="28"/>
          <w:szCs w:val="28"/>
        </w:rPr>
        <w:lastRenderedPageBreak/>
        <w:t>Кроме того, могут быть предоставлены иные документы за период, предшествующий обучению в форме семейного образования, в обр</w:t>
      </w:r>
      <w:r w:rsidR="001D1AE3">
        <w:rPr>
          <w:rFonts w:ascii="PT Astra Serif" w:hAnsi="PT Astra Serif"/>
          <w:color w:val="auto"/>
          <w:sz w:val="28"/>
          <w:szCs w:val="28"/>
        </w:rPr>
        <w:t>а</w:t>
      </w:r>
      <w:r>
        <w:rPr>
          <w:rFonts w:ascii="PT Astra Serif" w:hAnsi="PT Astra Serif"/>
          <w:color w:val="auto"/>
          <w:sz w:val="28"/>
          <w:szCs w:val="28"/>
        </w:rPr>
        <w:t xml:space="preserve">зовательных организациях иностранных государств. </w:t>
      </w:r>
    </w:p>
    <w:p w:rsidR="001D1AE3" w:rsidRPr="00CA38C8" w:rsidRDefault="00504375" w:rsidP="00FE67C4">
      <w:pPr>
        <w:pStyle w:val="Default"/>
        <w:ind w:firstLine="708"/>
        <w:jc w:val="both"/>
        <w:rPr>
          <w:rFonts w:ascii="PT Astra Serif" w:hAnsi="PT Astra Serif"/>
          <w:color w:val="auto"/>
          <w:sz w:val="28"/>
          <w:szCs w:val="28"/>
        </w:rPr>
      </w:pPr>
      <w:r>
        <w:rPr>
          <w:rFonts w:ascii="PT Astra Serif" w:hAnsi="PT Astra Serif"/>
          <w:color w:val="auto"/>
          <w:sz w:val="28"/>
          <w:szCs w:val="28"/>
        </w:rPr>
        <w:t>4</w:t>
      </w:r>
      <w:r w:rsidR="001D1AE3">
        <w:rPr>
          <w:rFonts w:ascii="PT Astra Serif" w:hAnsi="PT Astra Serif"/>
          <w:color w:val="auto"/>
          <w:sz w:val="28"/>
          <w:szCs w:val="28"/>
        </w:rPr>
        <w:t>.3.</w:t>
      </w:r>
      <w:r w:rsidR="00EB40D6">
        <w:rPr>
          <w:rFonts w:ascii="PT Astra Serif" w:hAnsi="PT Astra Serif"/>
          <w:color w:val="auto"/>
          <w:sz w:val="28"/>
          <w:szCs w:val="28"/>
        </w:rPr>
        <w:t xml:space="preserve">Зачисление </w:t>
      </w:r>
      <w:r w:rsidR="009E15EA">
        <w:rPr>
          <w:rFonts w:ascii="PT Astra Serif" w:hAnsi="PT Astra Serif"/>
          <w:color w:val="auto"/>
          <w:sz w:val="28"/>
          <w:szCs w:val="28"/>
        </w:rPr>
        <w:t xml:space="preserve">в </w:t>
      </w:r>
      <w:r w:rsidR="004A7873">
        <w:rPr>
          <w:rFonts w:ascii="PT Astra Serif" w:hAnsi="PT Astra Serif"/>
          <w:color w:val="auto"/>
          <w:sz w:val="28"/>
          <w:szCs w:val="28"/>
        </w:rPr>
        <w:t>о</w:t>
      </w:r>
      <w:r w:rsidR="00EB40D6">
        <w:rPr>
          <w:rFonts w:ascii="PT Astra Serif" w:hAnsi="PT Astra Serif"/>
          <w:color w:val="auto"/>
          <w:sz w:val="28"/>
          <w:szCs w:val="28"/>
        </w:rPr>
        <w:t xml:space="preserve">бразовательное учреждение экстерна на период, указанный в заявлении, оформляется распорядительным актом </w:t>
      </w:r>
      <w:r w:rsidR="004A7873">
        <w:rPr>
          <w:rFonts w:ascii="PT Astra Serif" w:hAnsi="PT Astra Serif"/>
          <w:color w:val="auto"/>
          <w:sz w:val="28"/>
          <w:szCs w:val="28"/>
        </w:rPr>
        <w:t>о</w:t>
      </w:r>
      <w:r w:rsidR="00EB40D6">
        <w:rPr>
          <w:rFonts w:ascii="PT Astra Serif" w:hAnsi="PT Astra Serif"/>
          <w:color w:val="auto"/>
          <w:sz w:val="28"/>
          <w:szCs w:val="28"/>
        </w:rPr>
        <w:t xml:space="preserve">бразовательного учреждения в течение 5 рабочих дней </w:t>
      </w:r>
      <w:r w:rsidR="00EB40D6" w:rsidRPr="00CA38C8">
        <w:rPr>
          <w:rFonts w:ascii="PT Astra Serif" w:hAnsi="PT Astra Serif"/>
          <w:color w:val="auto"/>
          <w:sz w:val="28"/>
          <w:szCs w:val="28"/>
        </w:rPr>
        <w:t>после приема и</w:t>
      </w:r>
      <w:r w:rsidR="009216B5" w:rsidRPr="00CA38C8">
        <w:rPr>
          <w:rFonts w:ascii="PT Astra Serif" w:hAnsi="PT Astra Serif"/>
          <w:color w:val="auto"/>
          <w:sz w:val="28"/>
          <w:szCs w:val="28"/>
        </w:rPr>
        <w:t xml:space="preserve"> проверки</w:t>
      </w:r>
      <w:r w:rsidR="00EB40D6" w:rsidRPr="00CA38C8">
        <w:rPr>
          <w:rFonts w:ascii="PT Astra Serif" w:hAnsi="PT Astra Serif"/>
          <w:color w:val="auto"/>
          <w:sz w:val="28"/>
          <w:szCs w:val="28"/>
        </w:rPr>
        <w:t xml:space="preserve"> предоставленных документов.</w:t>
      </w:r>
    </w:p>
    <w:p w:rsidR="00EB40D6" w:rsidRDefault="00504375" w:rsidP="00FE67C4">
      <w:pPr>
        <w:pStyle w:val="Default"/>
        <w:ind w:firstLine="708"/>
        <w:jc w:val="both"/>
        <w:rPr>
          <w:rFonts w:ascii="PT Astra Serif" w:hAnsi="PT Astra Serif"/>
          <w:color w:val="auto"/>
          <w:sz w:val="28"/>
          <w:szCs w:val="28"/>
        </w:rPr>
      </w:pPr>
      <w:r>
        <w:rPr>
          <w:rFonts w:ascii="PT Astra Serif" w:hAnsi="PT Astra Serif"/>
          <w:color w:val="auto"/>
          <w:sz w:val="28"/>
          <w:szCs w:val="28"/>
        </w:rPr>
        <w:t>4</w:t>
      </w:r>
      <w:r w:rsidR="00EB40D6">
        <w:rPr>
          <w:rFonts w:ascii="PT Astra Serif" w:hAnsi="PT Astra Serif"/>
          <w:color w:val="auto"/>
          <w:sz w:val="28"/>
          <w:szCs w:val="28"/>
        </w:rPr>
        <w:t>.4. Информация о зачислении экстерном обучающегося, получающего общее образование в форме семейного образования или самообразования направ</w:t>
      </w:r>
      <w:r w:rsidR="00CA38C8">
        <w:rPr>
          <w:rFonts w:ascii="PT Astra Serif" w:hAnsi="PT Astra Serif"/>
          <w:color w:val="auto"/>
          <w:sz w:val="28"/>
          <w:szCs w:val="28"/>
        </w:rPr>
        <w:t>ляется в Управление образования</w:t>
      </w:r>
      <w:r w:rsidR="00EB40D6">
        <w:rPr>
          <w:rFonts w:ascii="PT Astra Serif" w:hAnsi="PT Astra Serif"/>
          <w:color w:val="auto"/>
          <w:sz w:val="28"/>
          <w:szCs w:val="28"/>
        </w:rPr>
        <w:t xml:space="preserve">. </w:t>
      </w:r>
    </w:p>
    <w:p w:rsidR="00EB40D6" w:rsidRDefault="00504375" w:rsidP="00FE67C4">
      <w:pPr>
        <w:pStyle w:val="Default"/>
        <w:ind w:firstLine="708"/>
        <w:jc w:val="both"/>
        <w:rPr>
          <w:rFonts w:ascii="PT Astra Serif" w:hAnsi="PT Astra Serif"/>
          <w:color w:val="auto"/>
          <w:sz w:val="28"/>
          <w:szCs w:val="28"/>
        </w:rPr>
      </w:pPr>
      <w:r>
        <w:rPr>
          <w:rFonts w:ascii="PT Astra Serif" w:hAnsi="PT Astra Serif"/>
          <w:color w:val="auto"/>
          <w:sz w:val="28"/>
          <w:szCs w:val="28"/>
        </w:rPr>
        <w:t>4</w:t>
      </w:r>
      <w:r w:rsidR="004A7873">
        <w:rPr>
          <w:rFonts w:ascii="PT Astra Serif" w:hAnsi="PT Astra Serif"/>
          <w:color w:val="auto"/>
          <w:sz w:val="28"/>
          <w:szCs w:val="28"/>
        </w:rPr>
        <w:t>.5. В приеме в о</w:t>
      </w:r>
      <w:r w:rsidR="00EB40D6">
        <w:rPr>
          <w:rFonts w:ascii="PT Astra Serif" w:hAnsi="PT Astra Serif"/>
          <w:color w:val="auto"/>
          <w:sz w:val="28"/>
          <w:szCs w:val="28"/>
        </w:rPr>
        <w:t>бразовательное учреждение может быть отказ</w:t>
      </w:r>
      <w:r w:rsidR="00912B96">
        <w:rPr>
          <w:rFonts w:ascii="PT Astra Serif" w:hAnsi="PT Astra Serif"/>
          <w:color w:val="auto"/>
          <w:sz w:val="28"/>
          <w:szCs w:val="28"/>
        </w:rPr>
        <w:t>ано только по причине отсутствия</w:t>
      </w:r>
      <w:r w:rsidR="00EB40D6">
        <w:rPr>
          <w:rFonts w:ascii="PT Astra Serif" w:hAnsi="PT Astra Serif"/>
          <w:color w:val="auto"/>
          <w:sz w:val="28"/>
          <w:szCs w:val="28"/>
        </w:rPr>
        <w:t xml:space="preserve"> в ней свободных мест.</w:t>
      </w:r>
    </w:p>
    <w:p w:rsidR="00EB40D6" w:rsidRDefault="00504375" w:rsidP="00FE67C4">
      <w:pPr>
        <w:pStyle w:val="Default"/>
        <w:ind w:firstLine="708"/>
        <w:jc w:val="both"/>
        <w:rPr>
          <w:rFonts w:ascii="PT Astra Serif" w:hAnsi="PT Astra Serif"/>
          <w:color w:val="auto"/>
          <w:sz w:val="28"/>
          <w:szCs w:val="28"/>
        </w:rPr>
      </w:pPr>
      <w:r>
        <w:rPr>
          <w:rFonts w:ascii="PT Astra Serif" w:hAnsi="PT Astra Serif"/>
          <w:color w:val="auto"/>
          <w:sz w:val="28"/>
          <w:szCs w:val="28"/>
        </w:rPr>
        <w:t>4</w:t>
      </w:r>
      <w:r w:rsidR="00EB40D6">
        <w:rPr>
          <w:rFonts w:ascii="PT Astra Serif" w:hAnsi="PT Astra Serif"/>
          <w:color w:val="auto"/>
          <w:sz w:val="28"/>
          <w:szCs w:val="28"/>
        </w:rPr>
        <w:t>.6. При</w:t>
      </w:r>
      <w:r w:rsidR="00B86A2D">
        <w:rPr>
          <w:rFonts w:ascii="PT Astra Serif" w:hAnsi="PT Astra Serif"/>
          <w:color w:val="auto"/>
          <w:sz w:val="28"/>
          <w:szCs w:val="28"/>
        </w:rPr>
        <w:t xml:space="preserve"> отсутств</w:t>
      </w:r>
      <w:proofErr w:type="gramStart"/>
      <w:r w:rsidR="00B86A2D">
        <w:rPr>
          <w:rFonts w:ascii="PT Astra Serif" w:hAnsi="PT Astra Serif"/>
          <w:color w:val="auto"/>
          <w:sz w:val="28"/>
          <w:szCs w:val="28"/>
        </w:rPr>
        <w:t>ии у э</w:t>
      </w:r>
      <w:proofErr w:type="gramEnd"/>
      <w:r w:rsidR="00B86A2D">
        <w:rPr>
          <w:rFonts w:ascii="PT Astra Serif" w:hAnsi="PT Astra Serif"/>
          <w:color w:val="auto"/>
          <w:sz w:val="28"/>
          <w:szCs w:val="28"/>
        </w:rPr>
        <w:t xml:space="preserve">кстерна личного дела в </w:t>
      </w:r>
      <w:r w:rsidR="004A7873">
        <w:rPr>
          <w:rFonts w:ascii="PT Astra Serif" w:hAnsi="PT Astra Serif"/>
          <w:color w:val="auto"/>
          <w:sz w:val="28"/>
          <w:szCs w:val="28"/>
        </w:rPr>
        <w:t>о</w:t>
      </w:r>
      <w:r w:rsidR="00B86A2D">
        <w:rPr>
          <w:rFonts w:ascii="PT Astra Serif" w:hAnsi="PT Astra Serif"/>
          <w:color w:val="auto"/>
          <w:sz w:val="28"/>
          <w:szCs w:val="28"/>
        </w:rPr>
        <w:t xml:space="preserve">бразовательном учреждении оформляется личное дело на период прохождения промежуточной аттестации. </w:t>
      </w:r>
    </w:p>
    <w:p w:rsidR="006D7630" w:rsidRDefault="00504375" w:rsidP="00FE67C4">
      <w:pPr>
        <w:pStyle w:val="Default"/>
        <w:ind w:firstLine="708"/>
        <w:jc w:val="both"/>
        <w:rPr>
          <w:rFonts w:ascii="PT Astra Serif" w:hAnsi="PT Astra Serif"/>
          <w:color w:val="auto"/>
          <w:sz w:val="28"/>
          <w:szCs w:val="28"/>
        </w:rPr>
      </w:pPr>
      <w:r>
        <w:rPr>
          <w:rFonts w:ascii="PT Astra Serif" w:hAnsi="PT Astra Serif"/>
          <w:color w:val="auto"/>
          <w:sz w:val="28"/>
          <w:szCs w:val="28"/>
        </w:rPr>
        <w:t>4</w:t>
      </w:r>
      <w:r w:rsidR="006D7630">
        <w:rPr>
          <w:rFonts w:ascii="PT Astra Serif" w:hAnsi="PT Astra Serif"/>
          <w:color w:val="auto"/>
          <w:sz w:val="28"/>
          <w:szCs w:val="28"/>
        </w:rPr>
        <w:t>.7. При приеме заявлени</w:t>
      </w:r>
      <w:r w:rsidR="009E15EA">
        <w:rPr>
          <w:rFonts w:ascii="PT Astra Serif" w:hAnsi="PT Astra Serif"/>
          <w:color w:val="auto"/>
          <w:sz w:val="28"/>
          <w:szCs w:val="28"/>
        </w:rPr>
        <w:t>я</w:t>
      </w:r>
      <w:r w:rsidR="006D7630">
        <w:rPr>
          <w:rFonts w:ascii="PT Astra Serif" w:hAnsi="PT Astra Serif"/>
          <w:color w:val="auto"/>
          <w:sz w:val="28"/>
          <w:szCs w:val="28"/>
        </w:rPr>
        <w:t xml:space="preserve"> о прохождении аттестации экстерном </w:t>
      </w:r>
      <w:r w:rsidR="004A7873">
        <w:rPr>
          <w:rFonts w:ascii="PT Astra Serif" w:hAnsi="PT Astra Serif"/>
          <w:color w:val="auto"/>
          <w:sz w:val="28"/>
          <w:szCs w:val="28"/>
        </w:rPr>
        <w:t>о</w:t>
      </w:r>
      <w:r w:rsidR="006D7630">
        <w:rPr>
          <w:rFonts w:ascii="PT Astra Serif" w:hAnsi="PT Astra Serif"/>
          <w:color w:val="auto"/>
          <w:sz w:val="28"/>
          <w:szCs w:val="28"/>
        </w:rPr>
        <w:t>бразовательное учреждение обязано ознакомить экстерна и (или) его родителей (законных представителей) несоверш</w:t>
      </w:r>
      <w:r w:rsidR="004A7873">
        <w:rPr>
          <w:rFonts w:ascii="PT Astra Serif" w:hAnsi="PT Astra Serif"/>
          <w:color w:val="auto"/>
          <w:sz w:val="28"/>
          <w:szCs w:val="28"/>
        </w:rPr>
        <w:t>еннолетних экстернов с Уставом о</w:t>
      </w:r>
      <w:r w:rsidR="006D7630">
        <w:rPr>
          <w:rFonts w:ascii="PT Astra Serif" w:hAnsi="PT Astra Serif"/>
          <w:color w:val="auto"/>
          <w:sz w:val="28"/>
          <w:szCs w:val="28"/>
        </w:rPr>
        <w:t>бразовательного учреждения, лицензией на осуществление образовательной деятельности, свидетельством о государственной аккредитации,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6D7630" w:rsidRDefault="00504375" w:rsidP="00FE67C4">
      <w:pPr>
        <w:pStyle w:val="Default"/>
        <w:ind w:firstLine="708"/>
        <w:jc w:val="both"/>
        <w:rPr>
          <w:rFonts w:ascii="PT Astra Serif" w:hAnsi="PT Astra Serif"/>
          <w:color w:val="auto"/>
          <w:sz w:val="28"/>
          <w:szCs w:val="28"/>
        </w:rPr>
      </w:pPr>
      <w:r>
        <w:rPr>
          <w:rFonts w:ascii="PT Astra Serif" w:hAnsi="PT Astra Serif"/>
          <w:color w:val="auto"/>
          <w:sz w:val="28"/>
          <w:szCs w:val="28"/>
        </w:rPr>
        <w:t>4</w:t>
      </w:r>
      <w:r w:rsidR="006D7630">
        <w:rPr>
          <w:rFonts w:ascii="PT Astra Serif" w:hAnsi="PT Astra Serif"/>
          <w:color w:val="auto"/>
          <w:sz w:val="28"/>
          <w:szCs w:val="28"/>
        </w:rPr>
        <w:t xml:space="preserve">.8. </w:t>
      </w:r>
      <w:r w:rsidR="00DC3687">
        <w:rPr>
          <w:rFonts w:ascii="PT Astra Serif" w:hAnsi="PT Astra Serif"/>
          <w:color w:val="auto"/>
          <w:sz w:val="28"/>
          <w:szCs w:val="28"/>
        </w:rPr>
        <w:t xml:space="preserve">Директором </w:t>
      </w:r>
      <w:r w:rsidR="004A7873">
        <w:rPr>
          <w:rFonts w:ascii="PT Astra Serif" w:hAnsi="PT Astra Serif"/>
          <w:color w:val="auto"/>
          <w:sz w:val="28"/>
          <w:szCs w:val="28"/>
        </w:rPr>
        <w:t>о</w:t>
      </w:r>
      <w:r w:rsidR="00DC3687">
        <w:rPr>
          <w:rFonts w:ascii="PT Astra Serif" w:hAnsi="PT Astra Serif"/>
          <w:color w:val="auto"/>
          <w:sz w:val="28"/>
          <w:szCs w:val="28"/>
        </w:rPr>
        <w:t xml:space="preserve">бразовательного учреждения издается приказ о зачислении экстерна в </w:t>
      </w:r>
      <w:r w:rsidR="004A7873">
        <w:rPr>
          <w:rFonts w:ascii="PT Astra Serif" w:hAnsi="PT Astra Serif"/>
          <w:color w:val="auto"/>
          <w:sz w:val="28"/>
          <w:szCs w:val="28"/>
        </w:rPr>
        <w:t>о</w:t>
      </w:r>
      <w:r w:rsidR="00DC3687">
        <w:rPr>
          <w:rFonts w:ascii="PT Astra Serif" w:hAnsi="PT Astra Serif"/>
          <w:color w:val="auto"/>
          <w:sz w:val="28"/>
          <w:szCs w:val="28"/>
        </w:rPr>
        <w:t>бразовательное учреждение для прохождения аттестации, в котором указываются сроки, формы и порядок проведения промежуточной аттестации. Копия приказа хранится в личном деле экстерна.</w:t>
      </w:r>
    </w:p>
    <w:p w:rsidR="00DC3687" w:rsidRPr="00A057D9" w:rsidRDefault="00504375" w:rsidP="00FE67C4">
      <w:pPr>
        <w:pStyle w:val="Default"/>
        <w:ind w:firstLine="708"/>
        <w:jc w:val="both"/>
        <w:rPr>
          <w:rFonts w:ascii="PT Astra Serif" w:hAnsi="PT Astra Serif"/>
          <w:color w:val="auto"/>
          <w:sz w:val="28"/>
          <w:szCs w:val="28"/>
        </w:rPr>
      </w:pPr>
      <w:r w:rsidRPr="00A057D9">
        <w:rPr>
          <w:rFonts w:ascii="PT Astra Serif" w:hAnsi="PT Astra Serif"/>
          <w:color w:val="auto"/>
          <w:sz w:val="28"/>
          <w:szCs w:val="28"/>
        </w:rPr>
        <w:t>4</w:t>
      </w:r>
      <w:r w:rsidR="00DC3687" w:rsidRPr="00A057D9">
        <w:rPr>
          <w:rFonts w:ascii="PT Astra Serif" w:hAnsi="PT Astra Serif"/>
          <w:color w:val="auto"/>
          <w:sz w:val="28"/>
          <w:szCs w:val="28"/>
        </w:rPr>
        <w:t xml:space="preserve">.9. При прохождении промежуточной и (или) государственной итоговой аттестации экстерны пользуются академическими правами </w:t>
      </w:r>
      <w:proofErr w:type="gramStart"/>
      <w:r w:rsidR="00DC3687" w:rsidRPr="00A057D9">
        <w:rPr>
          <w:rFonts w:ascii="PT Astra Serif" w:hAnsi="PT Astra Serif"/>
          <w:color w:val="auto"/>
          <w:sz w:val="28"/>
          <w:szCs w:val="28"/>
        </w:rPr>
        <w:t>обучающихся</w:t>
      </w:r>
      <w:proofErr w:type="gramEnd"/>
      <w:r w:rsidR="00DC3687" w:rsidRPr="00A057D9">
        <w:rPr>
          <w:rFonts w:ascii="PT Astra Serif" w:hAnsi="PT Astra Serif"/>
          <w:color w:val="auto"/>
          <w:sz w:val="28"/>
          <w:szCs w:val="28"/>
        </w:rPr>
        <w:t xml:space="preserve"> по соответствующей образовательной программе. </w:t>
      </w:r>
    </w:p>
    <w:p w:rsidR="006A19CE" w:rsidRPr="00A057D9" w:rsidRDefault="006A19CE" w:rsidP="00FE67C4">
      <w:pPr>
        <w:pStyle w:val="Default"/>
        <w:ind w:firstLine="708"/>
        <w:jc w:val="both"/>
        <w:rPr>
          <w:rFonts w:ascii="PT Astra Serif" w:hAnsi="PT Astra Serif"/>
          <w:color w:val="auto"/>
          <w:sz w:val="28"/>
          <w:szCs w:val="28"/>
        </w:rPr>
      </w:pPr>
      <w:r w:rsidRPr="00A057D9">
        <w:rPr>
          <w:rFonts w:ascii="PT Astra Serif" w:hAnsi="PT Astra Serif"/>
          <w:color w:val="auto"/>
          <w:sz w:val="28"/>
          <w:szCs w:val="28"/>
        </w:rPr>
        <w:t xml:space="preserve">В частности, экстерны имеют право на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w:t>
      </w:r>
      <w:r w:rsidR="0090610B" w:rsidRPr="00A057D9">
        <w:rPr>
          <w:rFonts w:ascii="PT Astra Serif" w:hAnsi="PT Astra Serif"/>
          <w:color w:val="auto"/>
          <w:sz w:val="28"/>
          <w:szCs w:val="28"/>
        </w:rPr>
        <w:t>Участие экстернов в указанных мероприятиях организуется в заявительном порядке.</w:t>
      </w:r>
    </w:p>
    <w:p w:rsidR="0090610B" w:rsidRDefault="0090610B" w:rsidP="00FE67C4">
      <w:pPr>
        <w:pStyle w:val="Default"/>
        <w:ind w:firstLine="708"/>
        <w:jc w:val="both"/>
        <w:rPr>
          <w:rFonts w:ascii="PT Astra Serif" w:hAnsi="PT Astra Serif"/>
          <w:color w:val="auto"/>
          <w:sz w:val="28"/>
          <w:szCs w:val="28"/>
        </w:rPr>
      </w:pPr>
      <w:r>
        <w:rPr>
          <w:rFonts w:ascii="PT Astra Serif" w:hAnsi="PT Astra Serif"/>
          <w:color w:val="auto"/>
          <w:sz w:val="28"/>
          <w:szCs w:val="28"/>
        </w:rPr>
        <w:t>Экстерны имеют право на бесплатное пользование библиотечно-информационными ресурсами, учебной, производственной, научной базой образовательной организации; пользование в порядке, установленном локальными нормативным</w:t>
      </w:r>
      <w:r w:rsidR="00356677">
        <w:rPr>
          <w:rFonts w:ascii="PT Astra Serif" w:hAnsi="PT Astra Serif"/>
          <w:color w:val="auto"/>
          <w:sz w:val="28"/>
          <w:szCs w:val="28"/>
        </w:rPr>
        <w:t>и актами, лечебно-оздоровительной инфраструктурой, объектами культуры и объектами спорта образовательной организации;</w:t>
      </w:r>
    </w:p>
    <w:p w:rsidR="00356677" w:rsidRDefault="00863FCE" w:rsidP="00FE67C4">
      <w:pPr>
        <w:pStyle w:val="Default"/>
        <w:ind w:firstLine="708"/>
        <w:jc w:val="both"/>
        <w:rPr>
          <w:rFonts w:ascii="PT Astra Serif" w:hAnsi="PT Astra Serif"/>
          <w:color w:val="auto"/>
          <w:sz w:val="28"/>
          <w:szCs w:val="28"/>
        </w:rPr>
      </w:pPr>
      <w:proofErr w:type="gramStart"/>
      <w:r>
        <w:rPr>
          <w:rFonts w:ascii="PT Astra Serif" w:hAnsi="PT Astra Serif"/>
          <w:color w:val="auto"/>
          <w:sz w:val="28"/>
          <w:szCs w:val="28"/>
        </w:rPr>
        <w:t>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roofErr w:type="gramEnd"/>
    </w:p>
    <w:p w:rsidR="00863FCE" w:rsidRDefault="00504375" w:rsidP="00FE67C4">
      <w:pPr>
        <w:pStyle w:val="Default"/>
        <w:ind w:firstLine="708"/>
        <w:jc w:val="both"/>
        <w:rPr>
          <w:rFonts w:ascii="PT Astra Serif" w:hAnsi="PT Astra Serif"/>
          <w:color w:val="auto"/>
          <w:sz w:val="28"/>
          <w:szCs w:val="28"/>
        </w:rPr>
      </w:pPr>
      <w:r>
        <w:rPr>
          <w:rFonts w:ascii="PT Astra Serif" w:hAnsi="PT Astra Serif"/>
          <w:color w:val="auto"/>
          <w:sz w:val="28"/>
          <w:szCs w:val="28"/>
        </w:rPr>
        <w:t>4</w:t>
      </w:r>
      <w:r w:rsidR="00863FCE">
        <w:rPr>
          <w:rFonts w:ascii="PT Astra Serif" w:hAnsi="PT Astra Serif"/>
          <w:color w:val="auto"/>
          <w:sz w:val="28"/>
          <w:szCs w:val="28"/>
        </w:rPr>
        <w:t xml:space="preserve">.10. По окончании срока, указанного в заявлении о приеме обучающегося экстерном для прохождения промежуточной аттестации и распорядительном </w:t>
      </w:r>
      <w:r w:rsidR="00863FCE">
        <w:rPr>
          <w:rFonts w:ascii="PT Astra Serif" w:hAnsi="PT Astra Serif"/>
          <w:color w:val="auto"/>
          <w:sz w:val="28"/>
          <w:szCs w:val="28"/>
        </w:rPr>
        <w:lastRenderedPageBreak/>
        <w:t>акте образовательного учреждения, экстерн от</w:t>
      </w:r>
      <w:r w:rsidR="00AD063F">
        <w:rPr>
          <w:rFonts w:ascii="PT Astra Serif" w:hAnsi="PT Astra Serif"/>
          <w:color w:val="auto"/>
          <w:sz w:val="28"/>
          <w:szCs w:val="28"/>
        </w:rPr>
        <w:t>числяется из общеобразовательного учреждения.</w:t>
      </w:r>
    </w:p>
    <w:p w:rsidR="008D6F77" w:rsidRDefault="008D6F77" w:rsidP="00FE67C4">
      <w:pPr>
        <w:pStyle w:val="Default"/>
        <w:ind w:firstLine="708"/>
        <w:jc w:val="both"/>
        <w:rPr>
          <w:rFonts w:ascii="PT Astra Serif" w:hAnsi="PT Astra Serif"/>
          <w:color w:val="auto"/>
          <w:sz w:val="28"/>
          <w:szCs w:val="28"/>
        </w:rPr>
      </w:pPr>
    </w:p>
    <w:p w:rsidR="004452F5" w:rsidRDefault="00504375" w:rsidP="00D5775D">
      <w:pPr>
        <w:pStyle w:val="Default"/>
        <w:jc w:val="center"/>
        <w:rPr>
          <w:rFonts w:ascii="PT Astra Serif" w:hAnsi="PT Astra Serif"/>
          <w:color w:val="auto"/>
          <w:sz w:val="28"/>
          <w:szCs w:val="28"/>
        </w:rPr>
      </w:pPr>
      <w:r>
        <w:rPr>
          <w:rFonts w:ascii="PT Astra Serif" w:hAnsi="PT Astra Serif"/>
          <w:color w:val="auto"/>
          <w:sz w:val="28"/>
          <w:szCs w:val="28"/>
        </w:rPr>
        <w:t>5</w:t>
      </w:r>
      <w:r w:rsidR="004452F5" w:rsidRPr="004452F5">
        <w:rPr>
          <w:rFonts w:ascii="PT Astra Serif" w:hAnsi="PT Astra Serif"/>
          <w:color w:val="auto"/>
          <w:sz w:val="28"/>
          <w:szCs w:val="28"/>
        </w:rPr>
        <w:t>. Организация промежуточной и (или) государственной итоговой аттестации несовершеннолетних, получающих общее образование в форме семейного образования и самообразования</w:t>
      </w:r>
    </w:p>
    <w:p w:rsidR="00AD343E" w:rsidRPr="004452F5" w:rsidRDefault="00AD343E" w:rsidP="00D5775D">
      <w:pPr>
        <w:pStyle w:val="Default"/>
        <w:jc w:val="center"/>
        <w:rPr>
          <w:rFonts w:ascii="PT Astra Serif" w:hAnsi="PT Astra Serif"/>
          <w:color w:val="auto"/>
          <w:sz w:val="28"/>
          <w:szCs w:val="28"/>
        </w:rPr>
      </w:pPr>
    </w:p>
    <w:p w:rsidR="004452F5" w:rsidRPr="004452F5" w:rsidRDefault="00D5775D" w:rsidP="004452F5">
      <w:pPr>
        <w:pStyle w:val="Default"/>
        <w:spacing w:after="36"/>
        <w:jc w:val="both"/>
        <w:rPr>
          <w:rFonts w:ascii="PT Astra Serif" w:hAnsi="PT Astra Serif"/>
          <w:color w:val="auto"/>
          <w:sz w:val="28"/>
          <w:szCs w:val="28"/>
        </w:rPr>
      </w:pPr>
      <w:r>
        <w:rPr>
          <w:rFonts w:ascii="PT Astra Serif" w:hAnsi="PT Astra Serif"/>
          <w:color w:val="auto"/>
          <w:sz w:val="28"/>
          <w:szCs w:val="28"/>
        </w:rPr>
        <w:t xml:space="preserve">    </w:t>
      </w:r>
      <w:r w:rsidR="00504375">
        <w:rPr>
          <w:rFonts w:ascii="PT Astra Serif" w:hAnsi="PT Astra Serif"/>
          <w:color w:val="auto"/>
          <w:sz w:val="28"/>
          <w:szCs w:val="28"/>
        </w:rPr>
        <w:t>5</w:t>
      </w:r>
      <w:r w:rsidR="004452F5" w:rsidRPr="004452F5">
        <w:rPr>
          <w:rFonts w:ascii="PT Astra Serif" w:hAnsi="PT Astra Serif"/>
          <w:color w:val="auto"/>
          <w:sz w:val="28"/>
          <w:szCs w:val="28"/>
        </w:rPr>
        <w:t xml:space="preserve">.1. </w:t>
      </w:r>
      <w:r>
        <w:rPr>
          <w:rFonts w:ascii="PT Astra Serif" w:hAnsi="PT Astra Serif"/>
          <w:color w:val="auto"/>
          <w:sz w:val="28"/>
          <w:szCs w:val="28"/>
        </w:rPr>
        <w:t xml:space="preserve"> </w:t>
      </w:r>
      <w:proofErr w:type="gramStart"/>
      <w:r w:rsidR="004452F5" w:rsidRPr="004452F5">
        <w:rPr>
          <w:rFonts w:ascii="PT Astra Serif" w:hAnsi="PT Astra Serif"/>
          <w:color w:val="auto"/>
          <w:sz w:val="28"/>
          <w:szCs w:val="28"/>
        </w:rPr>
        <w:t>Освоение обучающимися образовательных программ основного общего и среднего общего образования завершается итоговой аттестацией или государственной итоговой аттестацией, которая является обязательной</w:t>
      </w:r>
      <w:r>
        <w:rPr>
          <w:rFonts w:ascii="PT Astra Serif" w:hAnsi="PT Astra Serif"/>
          <w:color w:val="auto"/>
          <w:sz w:val="28"/>
          <w:szCs w:val="28"/>
        </w:rPr>
        <w:t>.</w:t>
      </w:r>
      <w:r w:rsidR="004452F5" w:rsidRPr="004452F5">
        <w:rPr>
          <w:rFonts w:ascii="PT Astra Serif" w:hAnsi="PT Astra Serif"/>
          <w:color w:val="auto"/>
          <w:sz w:val="28"/>
          <w:szCs w:val="28"/>
        </w:rPr>
        <w:t xml:space="preserve"> </w:t>
      </w:r>
      <w:proofErr w:type="gramEnd"/>
    </w:p>
    <w:p w:rsidR="00277DAB" w:rsidRPr="00A057D9" w:rsidRDefault="00D5775D" w:rsidP="004452F5">
      <w:pPr>
        <w:pStyle w:val="Default"/>
        <w:spacing w:after="36"/>
        <w:jc w:val="both"/>
        <w:rPr>
          <w:rFonts w:ascii="PT Astra Serif" w:hAnsi="PT Astra Serif"/>
          <w:color w:val="auto"/>
          <w:sz w:val="28"/>
          <w:szCs w:val="28"/>
        </w:rPr>
      </w:pPr>
      <w:r w:rsidRPr="00277DAB">
        <w:rPr>
          <w:rFonts w:ascii="PT Astra Serif" w:hAnsi="PT Astra Serif"/>
          <w:color w:val="FF0000"/>
          <w:sz w:val="28"/>
          <w:szCs w:val="28"/>
        </w:rPr>
        <w:t xml:space="preserve">   </w:t>
      </w:r>
      <w:r w:rsidR="00504375" w:rsidRPr="00A057D9">
        <w:rPr>
          <w:rFonts w:ascii="PT Astra Serif" w:hAnsi="PT Astra Serif"/>
          <w:color w:val="auto"/>
          <w:sz w:val="28"/>
          <w:szCs w:val="28"/>
        </w:rPr>
        <w:t>5</w:t>
      </w:r>
      <w:r w:rsidR="004452F5" w:rsidRPr="00A057D9">
        <w:rPr>
          <w:rFonts w:ascii="PT Astra Serif" w:hAnsi="PT Astra Serif"/>
          <w:color w:val="auto"/>
          <w:sz w:val="28"/>
          <w:szCs w:val="28"/>
        </w:rPr>
        <w:t xml:space="preserve">.2. </w:t>
      </w:r>
      <w:proofErr w:type="gramStart"/>
      <w:r w:rsidR="004452F5" w:rsidRPr="00A057D9">
        <w:rPr>
          <w:rFonts w:ascii="PT Astra Serif" w:hAnsi="PT Astra Serif"/>
          <w:color w:val="auto"/>
          <w:sz w:val="28"/>
          <w:szCs w:val="28"/>
        </w:rPr>
        <w:t>Лица, осваивающие основную образовательную программу в форме самообразования или семейного образования, вправе пройти экстерном промежуточную, итоговую и/или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w:t>
      </w:r>
      <w:proofErr w:type="gramEnd"/>
      <w:r w:rsidR="004452F5" w:rsidRPr="00A057D9">
        <w:rPr>
          <w:rFonts w:ascii="PT Astra Serif" w:hAnsi="PT Astra Serif"/>
          <w:color w:val="auto"/>
          <w:sz w:val="28"/>
          <w:szCs w:val="28"/>
        </w:rPr>
        <w:t xml:space="preserve"> </w:t>
      </w:r>
      <w:proofErr w:type="gramStart"/>
      <w:r w:rsidR="004452F5" w:rsidRPr="00A057D9">
        <w:rPr>
          <w:rFonts w:ascii="PT Astra Serif" w:hAnsi="PT Astra Serif"/>
          <w:color w:val="auto"/>
          <w:sz w:val="28"/>
          <w:szCs w:val="28"/>
        </w:rPr>
        <w:t>Указанные лица, не имеющие основного общего или среднего общего образования, вправе пройти экстерном промежуточную, итоговую и/или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w:t>
      </w:r>
      <w:proofErr w:type="gramEnd"/>
    </w:p>
    <w:p w:rsidR="004452F5" w:rsidRPr="004452F5" w:rsidRDefault="00D5775D" w:rsidP="004452F5">
      <w:pPr>
        <w:pStyle w:val="Default"/>
        <w:spacing w:after="36"/>
        <w:jc w:val="both"/>
        <w:rPr>
          <w:rFonts w:ascii="PT Astra Serif" w:hAnsi="PT Astra Serif"/>
          <w:color w:val="auto"/>
          <w:sz w:val="28"/>
          <w:szCs w:val="28"/>
        </w:rPr>
      </w:pPr>
      <w:r>
        <w:rPr>
          <w:rFonts w:ascii="PT Astra Serif" w:hAnsi="PT Astra Serif"/>
          <w:color w:val="auto"/>
          <w:sz w:val="28"/>
          <w:szCs w:val="28"/>
        </w:rPr>
        <w:t xml:space="preserve">    </w:t>
      </w:r>
      <w:r w:rsidR="00504375">
        <w:rPr>
          <w:rFonts w:ascii="PT Astra Serif" w:hAnsi="PT Astra Serif"/>
          <w:color w:val="auto"/>
          <w:sz w:val="28"/>
          <w:szCs w:val="28"/>
        </w:rPr>
        <w:t>5</w:t>
      </w:r>
      <w:r w:rsidR="004452F5" w:rsidRPr="004452F5">
        <w:rPr>
          <w:rFonts w:ascii="PT Astra Serif" w:hAnsi="PT Astra Serif"/>
          <w:color w:val="auto"/>
          <w:sz w:val="28"/>
          <w:szCs w:val="28"/>
        </w:rPr>
        <w:t xml:space="preserve">.3. Родители (законные представители) несовершеннолетнего обучающегося осуществляют выбор </w:t>
      </w:r>
      <w:r w:rsidR="00A057D9">
        <w:rPr>
          <w:rFonts w:ascii="PT Astra Serif" w:hAnsi="PT Astra Serif"/>
          <w:color w:val="auto"/>
          <w:sz w:val="28"/>
          <w:szCs w:val="28"/>
        </w:rPr>
        <w:t>о</w:t>
      </w:r>
      <w:r w:rsidR="004452F5" w:rsidRPr="004452F5">
        <w:rPr>
          <w:rFonts w:ascii="PT Astra Serif" w:hAnsi="PT Astra Serif"/>
          <w:color w:val="auto"/>
          <w:sz w:val="28"/>
          <w:szCs w:val="28"/>
        </w:rPr>
        <w:t xml:space="preserve">рганизации для прохождения промежуточной и (или) государственной итоговой аттестации, в том числе на основе рекомендаций </w:t>
      </w:r>
      <w:r w:rsidR="008C0F33" w:rsidRPr="008C0F33">
        <w:rPr>
          <w:rFonts w:ascii="PT Astra Serif" w:hAnsi="PT Astra Serif"/>
          <w:color w:val="auto"/>
          <w:sz w:val="28"/>
          <w:szCs w:val="28"/>
        </w:rPr>
        <w:t>Управления образования</w:t>
      </w:r>
      <w:r w:rsidRPr="004B4B45">
        <w:rPr>
          <w:rFonts w:ascii="PT Astra Serif" w:hAnsi="PT Astra Serif"/>
          <w:color w:val="auto"/>
          <w:sz w:val="28"/>
          <w:szCs w:val="28"/>
        </w:rPr>
        <w:t>.</w:t>
      </w:r>
    </w:p>
    <w:p w:rsidR="004452F5" w:rsidRPr="004452F5" w:rsidRDefault="00D5775D" w:rsidP="004452F5">
      <w:pPr>
        <w:pStyle w:val="Default"/>
        <w:spacing w:after="36"/>
        <w:jc w:val="both"/>
        <w:rPr>
          <w:rFonts w:ascii="PT Astra Serif" w:hAnsi="PT Astra Serif"/>
          <w:color w:val="auto"/>
          <w:sz w:val="28"/>
          <w:szCs w:val="28"/>
        </w:rPr>
      </w:pPr>
      <w:r>
        <w:rPr>
          <w:rFonts w:ascii="PT Astra Serif" w:hAnsi="PT Astra Serif"/>
          <w:color w:val="auto"/>
          <w:sz w:val="28"/>
          <w:szCs w:val="28"/>
        </w:rPr>
        <w:t xml:space="preserve">    </w:t>
      </w:r>
      <w:r w:rsidR="00504375">
        <w:rPr>
          <w:rFonts w:ascii="PT Astra Serif" w:hAnsi="PT Astra Serif"/>
          <w:color w:val="auto"/>
          <w:sz w:val="28"/>
          <w:szCs w:val="28"/>
        </w:rPr>
        <w:t>5</w:t>
      </w:r>
      <w:r w:rsidR="004452F5" w:rsidRPr="004452F5">
        <w:rPr>
          <w:rFonts w:ascii="PT Astra Serif" w:hAnsi="PT Astra Serif"/>
          <w:color w:val="auto"/>
          <w:sz w:val="28"/>
          <w:szCs w:val="28"/>
        </w:rPr>
        <w:t xml:space="preserve">.4. </w:t>
      </w:r>
      <w:r>
        <w:rPr>
          <w:rFonts w:ascii="PT Astra Serif" w:hAnsi="PT Astra Serif"/>
          <w:color w:val="auto"/>
          <w:sz w:val="28"/>
          <w:szCs w:val="28"/>
        </w:rPr>
        <w:t xml:space="preserve"> </w:t>
      </w:r>
      <w:r w:rsidR="004452F5" w:rsidRPr="004452F5">
        <w:rPr>
          <w:rFonts w:ascii="PT Astra Serif" w:hAnsi="PT Astra Serif"/>
          <w:color w:val="auto"/>
          <w:sz w:val="28"/>
          <w:szCs w:val="28"/>
        </w:rPr>
        <w:t xml:space="preserve">По желанию родителей (законных представителей) </w:t>
      </w:r>
      <w:r w:rsidR="00A057D9">
        <w:rPr>
          <w:rFonts w:ascii="PT Astra Serif" w:hAnsi="PT Astra Serif"/>
          <w:color w:val="auto"/>
          <w:sz w:val="28"/>
          <w:szCs w:val="28"/>
        </w:rPr>
        <w:t>несовершеннолетних обучающихся о</w:t>
      </w:r>
      <w:r w:rsidR="004452F5" w:rsidRPr="004452F5">
        <w:rPr>
          <w:rFonts w:ascii="PT Astra Serif" w:hAnsi="PT Astra Serif"/>
          <w:color w:val="auto"/>
          <w:sz w:val="28"/>
          <w:szCs w:val="28"/>
        </w:rPr>
        <w:t xml:space="preserve">рганизация для прохождения аттестации может быть определена на один учебный год, на весь период получения общего образования либо на период прохождения конкретной аттестации. </w:t>
      </w:r>
    </w:p>
    <w:p w:rsidR="004452F5" w:rsidRPr="004452F5" w:rsidRDefault="00D5775D" w:rsidP="004452F5">
      <w:pPr>
        <w:pStyle w:val="Default"/>
        <w:jc w:val="both"/>
        <w:rPr>
          <w:rFonts w:ascii="PT Astra Serif" w:hAnsi="PT Astra Serif"/>
          <w:color w:val="auto"/>
          <w:sz w:val="28"/>
          <w:szCs w:val="28"/>
        </w:rPr>
      </w:pPr>
      <w:r>
        <w:rPr>
          <w:rFonts w:ascii="PT Astra Serif" w:hAnsi="PT Astra Serif"/>
          <w:color w:val="auto"/>
          <w:sz w:val="28"/>
          <w:szCs w:val="28"/>
        </w:rPr>
        <w:t xml:space="preserve">   </w:t>
      </w:r>
      <w:r w:rsidR="00504375">
        <w:rPr>
          <w:rFonts w:ascii="PT Astra Serif" w:hAnsi="PT Astra Serif"/>
          <w:color w:val="auto"/>
          <w:sz w:val="28"/>
          <w:szCs w:val="28"/>
        </w:rPr>
        <w:t>5</w:t>
      </w:r>
      <w:r w:rsidR="004452F5" w:rsidRPr="004452F5">
        <w:rPr>
          <w:rFonts w:ascii="PT Astra Serif" w:hAnsi="PT Astra Serif"/>
          <w:color w:val="auto"/>
          <w:sz w:val="28"/>
          <w:szCs w:val="28"/>
        </w:rPr>
        <w:t>.5. Срок подачи заявления на зачисление для прохождения государ</w:t>
      </w:r>
      <w:r w:rsidR="00A057D9">
        <w:rPr>
          <w:rFonts w:ascii="PT Astra Serif" w:hAnsi="PT Astra Serif"/>
          <w:color w:val="auto"/>
          <w:sz w:val="28"/>
          <w:szCs w:val="28"/>
        </w:rPr>
        <w:t>ственной итоговой аттестации в о</w:t>
      </w:r>
      <w:r w:rsidR="004452F5" w:rsidRPr="004452F5">
        <w:rPr>
          <w:rFonts w:ascii="PT Astra Serif" w:hAnsi="PT Astra Serif"/>
          <w:color w:val="auto"/>
          <w:sz w:val="28"/>
          <w:szCs w:val="28"/>
        </w:rPr>
        <w:t xml:space="preserve">рганизацию составляет: </w:t>
      </w:r>
    </w:p>
    <w:p w:rsidR="004452F5" w:rsidRPr="004452F5" w:rsidRDefault="00D5775D" w:rsidP="004452F5">
      <w:pPr>
        <w:pStyle w:val="Default"/>
        <w:spacing w:after="57"/>
        <w:jc w:val="both"/>
        <w:rPr>
          <w:rFonts w:ascii="PT Astra Serif" w:hAnsi="PT Astra Serif"/>
          <w:color w:val="auto"/>
          <w:sz w:val="28"/>
          <w:szCs w:val="28"/>
        </w:rPr>
      </w:pPr>
      <w:r>
        <w:rPr>
          <w:rFonts w:ascii="PT Astra Serif" w:hAnsi="PT Astra Serif"/>
          <w:color w:val="auto"/>
          <w:sz w:val="28"/>
          <w:szCs w:val="28"/>
        </w:rPr>
        <w:t xml:space="preserve">   - </w:t>
      </w:r>
      <w:r w:rsidR="004452F5" w:rsidRPr="004452F5">
        <w:rPr>
          <w:rFonts w:ascii="PT Astra Serif" w:hAnsi="PT Astra Serif"/>
          <w:color w:val="auto"/>
          <w:sz w:val="28"/>
          <w:szCs w:val="28"/>
        </w:rPr>
        <w:t xml:space="preserve">по образовательным программам основного общего образования – не менее чем за </w:t>
      </w:r>
      <w:r w:rsidR="00F058A6">
        <w:rPr>
          <w:rFonts w:ascii="PT Astra Serif" w:hAnsi="PT Astra Serif"/>
          <w:color w:val="auto"/>
          <w:sz w:val="28"/>
          <w:szCs w:val="28"/>
        </w:rPr>
        <w:t xml:space="preserve">14 календарных дней </w:t>
      </w:r>
      <w:r w:rsidR="004452F5" w:rsidRPr="004452F5">
        <w:rPr>
          <w:rFonts w:ascii="PT Astra Serif" w:hAnsi="PT Astra Serif"/>
          <w:color w:val="auto"/>
          <w:sz w:val="28"/>
          <w:szCs w:val="28"/>
        </w:rPr>
        <w:t xml:space="preserve"> до даты проведения итогового собеседования по русскому языку, но не позднее 1 марта</w:t>
      </w:r>
      <w:r w:rsidR="004B3171">
        <w:rPr>
          <w:rFonts w:ascii="PT Astra Serif" w:hAnsi="PT Astra Serif"/>
          <w:color w:val="auto"/>
          <w:sz w:val="28"/>
          <w:szCs w:val="28"/>
        </w:rPr>
        <w:t xml:space="preserve"> (приложение № 3)</w:t>
      </w:r>
      <w:r w:rsidR="004452F5" w:rsidRPr="004452F5">
        <w:rPr>
          <w:rFonts w:ascii="PT Astra Serif" w:hAnsi="PT Astra Serif"/>
          <w:color w:val="auto"/>
          <w:sz w:val="28"/>
          <w:szCs w:val="28"/>
        </w:rPr>
        <w:t xml:space="preserve">; </w:t>
      </w:r>
    </w:p>
    <w:p w:rsidR="004452F5" w:rsidRPr="004452F5" w:rsidRDefault="00D5775D" w:rsidP="004452F5">
      <w:pPr>
        <w:pStyle w:val="Default"/>
        <w:jc w:val="both"/>
        <w:rPr>
          <w:rFonts w:ascii="PT Astra Serif" w:hAnsi="PT Astra Serif"/>
          <w:color w:val="auto"/>
          <w:sz w:val="28"/>
          <w:szCs w:val="28"/>
        </w:rPr>
      </w:pPr>
      <w:r>
        <w:rPr>
          <w:rFonts w:ascii="PT Astra Serif" w:hAnsi="PT Astra Serif"/>
          <w:color w:val="auto"/>
          <w:sz w:val="28"/>
          <w:szCs w:val="28"/>
        </w:rPr>
        <w:t xml:space="preserve">  -  </w:t>
      </w:r>
      <w:r w:rsidR="004452F5" w:rsidRPr="004452F5">
        <w:rPr>
          <w:rFonts w:ascii="PT Astra Serif" w:hAnsi="PT Astra Serif"/>
          <w:color w:val="auto"/>
          <w:sz w:val="28"/>
          <w:szCs w:val="28"/>
        </w:rPr>
        <w:t xml:space="preserve">по образовательным программам среднего общего образования – не менее чем за </w:t>
      </w:r>
      <w:r w:rsidR="00F058A6">
        <w:rPr>
          <w:rFonts w:ascii="PT Astra Serif" w:hAnsi="PT Astra Serif"/>
          <w:color w:val="auto"/>
          <w:sz w:val="28"/>
          <w:szCs w:val="28"/>
        </w:rPr>
        <w:t>14 календарных дней</w:t>
      </w:r>
      <w:r w:rsidR="004452F5" w:rsidRPr="004452F5">
        <w:rPr>
          <w:rFonts w:ascii="PT Astra Serif" w:hAnsi="PT Astra Serif"/>
          <w:color w:val="auto"/>
          <w:sz w:val="28"/>
          <w:szCs w:val="28"/>
        </w:rPr>
        <w:t xml:space="preserve"> до проведения итогового сочинения (изложения), но не позднее 1 февраля (приложение № 3). </w:t>
      </w:r>
    </w:p>
    <w:p w:rsidR="004452F5" w:rsidRDefault="00D5775D" w:rsidP="004452F5">
      <w:pPr>
        <w:pStyle w:val="Default"/>
        <w:jc w:val="both"/>
        <w:rPr>
          <w:rFonts w:ascii="PT Astra Serif" w:hAnsi="PT Astra Serif"/>
          <w:color w:val="auto"/>
          <w:sz w:val="28"/>
          <w:szCs w:val="28"/>
        </w:rPr>
      </w:pPr>
      <w:r>
        <w:rPr>
          <w:rFonts w:ascii="PT Astra Serif" w:hAnsi="PT Astra Serif"/>
          <w:color w:val="auto"/>
          <w:sz w:val="28"/>
          <w:szCs w:val="28"/>
        </w:rPr>
        <w:t xml:space="preserve">   </w:t>
      </w:r>
      <w:r w:rsidR="00504375">
        <w:rPr>
          <w:rFonts w:ascii="PT Astra Serif" w:hAnsi="PT Astra Serif"/>
          <w:color w:val="auto"/>
          <w:sz w:val="28"/>
          <w:szCs w:val="28"/>
        </w:rPr>
        <w:t>5</w:t>
      </w:r>
      <w:r w:rsidR="004452F5" w:rsidRPr="004452F5">
        <w:rPr>
          <w:rFonts w:ascii="PT Astra Serif" w:hAnsi="PT Astra Serif"/>
          <w:color w:val="auto"/>
          <w:sz w:val="28"/>
          <w:szCs w:val="28"/>
        </w:rPr>
        <w:t xml:space="preserve">.6. Для экстернов по согласованию с ними или родителями (законными представителями) несовершеннолетних обучающихся утверждается график прохождения промежуточной аттестации. </w:t>
      </w:r>
      <w:proofErr w:type="gramStart"/>
      <w:r w:rsidR="004452F5" w:rsidRPr="004452F5">
        <w:rPr>
          <w:rFonts w:ascii="PT Astra Serif" w:hAnsi="PT Astra Serif"/>
          <w:color w:val="auto"/>
          <w:sz w:val="28"/>
          <w:szCs w:val="28"/>
        </w:rPr>
        <w:t>Промежуточная</w:t>
      </w:r>
      <w:proofErr w:type="gramEnd"/>
      <w:r w:rsidR="004452F5" w:rsidRPr="004452F5">
        <w:rPr>
          <w:rFonts w:ascii="PT Astra Serif" w:hAnsi="PT Astra Serif"/>
          <w:color w:val="auto"/>
          <w:sz w:val="28"/>
          <w:szCs w:val="28"/>
        </w:rPr>
        <w:t xml:space="preserve"> аттестации экстернов проводится по </w:t>
      </w:r>
      <w:r w:rsidR="004B3171">
        <w:rPr>
          <w:rFonts w:ascii="PT Astra Serif" w:hAnsi="PT Astra Serif"/>
          <w:color w:val="auto"/>
          <w:sz w:val="28"/>
          <w:szCs w:val="28"/>
        </w:rPr>
        <w:t xml:space="preserve"> </w:t>
      </w:r>
      <w:r w:rsidR="004452F5" w:rsidRPr="004452F5">
        <w:rPr>
          <w:rFonts w:ascii="PT Astra Serif" w:hAnsi="PT Astra Serif"/>
          <w:color w:val="auto"/>
          <w:sz w:val="28"/>
          <w:szCs w:val="28"/>
        </w:rPr>
        <w:t>одному учебному предме</w:t>
      </w:r>
      <w:r>
        <w:rPr>
          <w:rFonts w:ascii="PT Astra Serif" w:hAnsi="PT Astra Serif"/>
          <w:color w:val="auto"/>
          <w:sz w:val="28"/>
          <w:szCs w:val="28"/>
        </w:rPr>
        <w:t>ту (курсу) в день</w:t>
      </w:r>
      <w:r w:rsidR="004452F5" w:rsidRPr="004452F5">
        <w:rPr>
          <w:rFonts w:ascii="PT Astra Serif" w:hAnsi="PT Astra Serif"/>
          <w:color w:val="auto"/>
          <w:sz w:val="28"/>
          <w:szCs w:val="28"/>
        </w:rPr>
        <w:t xml:space="preserve">. </w:t>
      </w:r>
    </w:p>
    <w:p w:rsidR="004452F5" w:rsidRPr="004452F5" w:rsidRDefault="001B46B0" w:rsidP="004452F5">
      <w:pPr>
        <w:pStyle w:val="Default"/>
        <w:spacing w:after="36"/>
        <w:jc w:val="both"/>
        <w:rPr>
          <w:rFonts w:ascii="PT Astra Serif" w:hAnsi="PT Astra Serif"/>
          <w:color w:val="auto"/>
          <w:sz w:val="28"/>
          <w:szCs w:val="28"/>
        </w:rPr>
      </w:pPr>
      <w:r>
        <w:rPr>
          <w:rFonts w:ascii="PT Astra Serif" w:hAnsi="PT Astra Serif"/>
          <w:color w:val="auto"/>
          <w:sz w:val="28"/>
          <w:szCs w:val="28"/>
        </w:rPr>
        <w:t xml:space="preserve">   </w:t>
      </w:r>
      <w:r w:rsidR="00504375">
        <w:rPr>
          <w:rFonts w:ascii="PT Astra Serif" w:hAnsi="PT Astra Serif"/>
          <w:color w:val="auto"/>
          <w:sz w:val="28"/>
          <w:szCs w:val="28"/>
        </w:rPr>
        <w:t>5</w:t>
      </w:r>
      <w:r w:rsidR="004452F5" w:rsidRPr="004452F5">
        <w:rPr>
          <w:rFonts w:ascii="PT Astra Serif" w:hAnsi="PT Astra Serif"/>
          <w:color w:val="auto"/>
          <w:sz w:val="28"/>
          <w:szCs w:val="28"/>
        </w:rPr>
        <w:t xml:space="preserve">.7. Основанием возникновения образовательных отношений является распорядительный акт </w:t>
      </w:r>
      <w:r w:rsidR="00277DAB">
        <w:rPr>
          <w:rFonts w:ascii="PT Astra Serif" w:hAnsi="PT Astra Serif"/>
          <w:color w:val="auto"/>
          <w:sz w:val="28"/>
          <w:szCs w:val="28"/>
        </w:rPr>
        <w:t>о</w:t>
      </w:r>
      <w:r w:rsidR="004452F5" w:rsidRPr="004452F5">
        <w:rPr>
          <w:rFonts w:ascii="PT Astra Serif" w:hAnsi="PT Astra Serif"/>
          <w:color w:val="auto"/>
          <w:sz w:val="28"/>
          <w:szCs w:val="28"/>
        </w:rPr>
        <w:t>рганизации о приеме лица для прохождения промежуточной аттестации и (или) государст</w:t>
      </w:r>
      <w:r>
        <w:rPr>
          <w:rFonts w:ascii="PT Astra Serif" w:hAnsi="PT Astra Serif"/>
          <w:color w:val="auto"/>
          <w:sz w:val="28"/>
          <w:szCs w:val="28"/>
        </w:rPr>
        <w:t>венной итоговой аттестации</w:t>
      </w:r>
      <w:r w:rsidR="004452F5" w:rsidRPr="004452F5">
        <w:rPr>
          <w:rFonts w:ascii="PT Astra Serif" w:hAnsi="PT Astra Serif"/>
          <w:color w:val="auto"/>
          <w:sz w:val="28"/>
          <w:szCs w:val="28"/>
        </w:rPr>
        <w:t xml:space="preserve"> (приложение № 4). </w:t>
      </w:r>
    </w:p>
    <w:p w:rsidR="004452F5" w:rsidRPr="004452F5" w:rsidRDefault="001B46B0" w:rsidP="004452F5">
      <w:pPr>
        <w:pStyle w:val="Default"/>
        <w:spacing w:after="36"/>
        <w:jc w:val="both"/>
        <w:rPr>
          <w:rFonts w:ascii="PT Astra Serif" w:hAnsi="PT Astra Serif"/>
          <w:color w:val="auto"/>
          <w:sz w:val="28"/>
          <w:szCs w:val="28"/>
        </w:rPr>
      </w:pPr>
      <w:r>
        <w:rPr>
          <w:rFonts w:ascii="PT Astra Serif" w:hAnsi="PT Astra Serif"/>
          <w:color w:val="auto"/>
          <w:sz w:val="28"/>
          <w:szCs w:val="28"/>
        </w:rPr>
        <w:t xml:space="preserve">    </w:t>
      </w:r>
      <w:r w:rsidR="00504375">
        <w:rPr>
          <w:rFonts w:ascii="PT Astra Serif" w:hAnsi="PT Astra Serif"/>
          <w:color w:val="auto"/>
          <w:sz w:val="28"/>
          <w:szCs w:val="28"/>
        </w:rPr>
        <w:t>5</w:t>
      </w:r>
      <w:r w:rsidR="004B3171">
        <w:rPr>
          <w:rFonts w:ascii="PT Astra Serif" w:hAnsi="PT Astra Serif"/>
          <w:color w:val="auto"/>
          <w:sz w:val="28"/>
          <w:szCs w:val="28"/>
        </w:rPr>
        <w:t>.8</w:t>
      </w:r>
      <w:r w:rsidR="004452F5" w:rsidRPr="004452F5">
        <w:rPr>
          <w:rFonts w:ascii="PT Astra Serif" w:hAnsi="PT Astra Serif"/>
          <w:color w:val="auto"/>
          <w:sz w:val="28"/>
          <w:szCs w:val="28"/>
        </w:rPr>
        <w:t xml:space="preserve">. </w:t>
      </w:r>
      <w:proofErr w:type="gramStart"/>
      <w:r w:rsidR="004452F5" w:rsidRPr="004452F5">
        <w:rPr>
          <w:rFonts w:ascii="PT Astra Serif" w:hAnsi="PT Astra Serif"/>
          <w:color w:val="auto"/>
          <w:sz w:val="28"/>
          <w:szCs w:val="28"/>
        </w:rPr>
        <w:t xml:space="preserve">Образовательные организации, родители (законные представители) несовершеннолетнего обучающегося, обеспечивающие получение обучающимся </w:t>
      </w:r>
      <w:r w:rsidR="004452F5" w:rsidRPr="004452F5">
        <w:rPr>
          <w:rFonts w:ascii="PT Astra Serif" w:hAnsi="PT Astra Serif"/>
          <w:color w:val="auto"/>
          <w:sz w:val="28"/>
          <w:szCs w:val="28"/>
        </w:rPr>
        <w:lastRenderedPageBreak/>
        <w:t xml:space="preserve">основного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w:t>
      </w:r>
      <w:r w:rsidR="004B3171">
        <w:rPr>
          <w:rFonts w:ascii="PT Astra Serif" w:hAnsi="PT Astra Serif"/>
          <w:color w:val="auto"/>
          <w:sz w:val="28"/>
          <w:szCs w:val="28"/>
        </w:rPr>
        <w:t>ее ликвидации</w:t>
      </w:r>
      <w:r w:rsidR="004452F5" w:rsidRPr="004452F5">
        <w:rPr>
          <w:rFonts w:ascii="PT Astra Serif" w:hAnsi="PT Astra Serif"/>
          <w:color w:val="auto"/>
          <w:sz w:val="28"/>
          <w:szCs w:val="28"/>
        </w:rPr>
        <w:t xml:space="preserve">. </w:t>
      </w:r>
      <w:proofErr w:type="gramEnd"/>
    </w:p>
    <w:p w:rsidR="004452F5" w:rsidRPr="004452F5" w:rsidRDefault="001B46B0" w:rsidP="004452F5">
      <w:pPr>
        <w:pStyle w:val="Default"/>
        <w:spacing w:after="36"/>
        <w:jc w:val="both"/>
        <w:rPr>
          <w:rFonts w:ascii="PT Astra Serif" w:hAnsi="PT Astra Serif"/>
          <w:color w:val="auto"/>
          <w:sz w:val="28"/>
          <w:szCs w:val="28"/>
        </w:rPr>
      </w:pPr>
      <w:r>
        <w:rPr>
          <w:rFonts w:ascii="PT Astra Serif" w:hAnsi="PT Astra Serif"/>
          <w:color w:val="auto"/>
          <w:sz w:val="28"/>
          <w:szCs w:val="28"/>
        </w:rPr>
        <w:t xml:space="preserve">   </w:t>
      </w:r>
      <w:r w:rsidR="00504375">
        <w:rPr>
          <w:rFonts w:ascii="PT Astra Serif" w:hAnsi="PT Astra Serif"/>
          <w:color w:val="auto"/>
          <w:sz w:val="28"/>
          <w:szCs w:val="28"/>
        </w:rPr>
        <w:t>5</w:t>
      </w:r>
      <w:r w:rsidR="004B3171">
        <w:rPr>
          <w:rFonts w:ascii="PT Astra Serif" w:hAnsi="PT Astra Serif"/>
          <w:color w:val="auto"/>
          <w:sz w:val="28"/>
          <w:szCs w:val="28"/>
        </w:rPr>
        <w:t>.9</w:t>
      </w:r>
      <w:r w:rsidR="004452F5" w:rsidRPr="004452F5">
        <w:rPr>
          <w:rFonts w:ascii="PT Astra Serif" w:hAnsi="PT Astra Serif"/>
          <w:color w:val="auto"/>
          <w:sz w:val="28"/>
          <w:szCs w:val="28"/>
        </w:rPr>
        <w:t>. Обучающиеся по образовательным программам начального общего, основного общего и среднего общего образования в форме семейного образования, самообразования, не ликвидировавшие в установленные сроки академической задолженности, продолжают получать образовани</w:t>
      </w:r>
      <w:r>
        <w:rPr>
          <w:rFonts w:ascii="PT Astra Serif" w:hAnsi="PT Astra Serif"/>
          <w:color w:val="auto"/>
          <w:sz w:val="28"/>
          <w:szCs w:val="28"/>
        </w:rPr>
        <w:t>е в образовательной организации.</w:t>
      </w:r>
    </w:p>
    <w:p w:rsidR="004452F5" w:rsidRPr="004452F5" w:rsidRDefault="001B46B0" w:rsidP="004452F5">
      <w:pPr>
        <w:pStyle w:val="Default"/>
        <w:spacing w:after="36"/>
        <w:jc w:val="both"/>
        <w:rPr>
          <w:rFonts w:ascii="PT Astra Serif" w:hAnsi="PT Astra Serif"/>
          <w:color w:val="auto"/>
          <w:sz w:val="28"/>
          <w:szCs w:val="28"/>
        </w:rPr>
      </w:pPr>
      <w:r>
        <w:rPr>
          <w:rFonts w:ascii="PT Astra Serif" w:hAnsi="PT Astra Serif"/>
          <w:color w:val="auto"/>
          <w:sz w:val="28"/>
          <w:szCs w:val="28"/>
        </w:rPr>
        <w:t xml:space="preserve">   </w:t>
      </w:r>
      <w:r w:rsidR="00504375">
        <w:rPr>
          <w:rFonts w:ascii="PT Astra Serif" w:hAnsi="PT Astra Serif"/>
          <w:color w:val="auto"/>
          <w:sz w:val="28"/>
          <w:szCs w:val="28"/>
        </w:rPr>
        <w:t>5</w:t>
      </w:r>
      <w:r w:rsidR="004B3171">
        <w:rPr>
          <w:rFonts w:ascii="PT Astra Serif" w:hAnsi="PT Astra Serif"/>
          <w:color w:val="auto"/>
          <w:sz w:val="28"/>
          <w:szCs w:val="28"/>
        </w:rPr>
        <w:t>.10</w:t>
      </w:r>
      <w:r w:rsidR="004452F5" w:rsidRPr="004452F5">
        <w:rPr>
          <w:rFonts w:ascii="PT Astra Serif" w:hAnsi="PT Astra Serif"/>
          <w:color w:val="auto"/>
          <w:sz w:val="28"/>
          <w:szCs w:val="28"/>
        </w:rPr>
        <w:t xml:space="preserve">. Обучающиеся по общеобразовательной программе в форме семейного образования имеют право на зачет </w:t>
      </w:r>
      <w:r w:rsidR="00277DAB">
        <w:rPr>
          <w:rFonts w:ascii="PT Astra Serif" w:hAnsi="PT Astra Serif"/>
          <w:color w:val="auto"/>
          <w:sz w:val="28"/>
          <w:szCs w:val="28"/>
        </w:rPr>
        <w:t>о</w:t>
      </w:r>
      <w:r w:rsidR="004452F5" w:rsidRPr="004452F5">
        <w:rPr>
          <w:rFonts w:ascii="PT Astra Serif" w:hAnsi="PT Astra Serif"/>
          <w:color w:val="auto"/>
          <w:sz w:val="28"/>
          <w:szCs w:val="28"/>
        </w:rPr>
        <w:t xml:space="preserve">рганизацией результатов промежуточной аттестации, пройденной в других </w:t>
      </w:r>
      <w:r w:rsidR="00277DAB">
        <w:rPr>
          <w:rFonts w:ascii="PT Astra Serif" w:hAnsi="PT Astra Serif"/>
          <w:color w:val="auto"/>
          <w:sz w:val="28"/>
          <w:szCs w:val="28"/>
        </w:rPr>
        <w:t>о</w:t>
      </w:r>
      <w:r w:rsidR="004452F5" w:rsidRPr="004452F5">
        <w:rPr>
          <w:rFonts w:ascii="PT Astra Serif" w:hAnsi="PT Astra Serif"/>
          <w:color w:val="auto"/>
          <w:sz w:val="28"/>
          <w:szCs w:val="28"/>
        </w:rPr>
        <w:t xml:space="preserve">рганизациях, в установленном порядке. </w:t>
      </w:r>
    </w:p>
    <w:p w:rsidR="004452F5" w:rsidRPr="004452F5" w:rsidRDefault="001B46B0" w:rsidP="004452F5">
      <w:pPr>
        <w:pStyle w:val="Default"/>
        <w:spacing w:after="36"/>
        <w:jc w:val="both"/>
        <w:rPr>
          <w:rFonts w:ascii="PT Astra Serif" w:hAnsi="PT Astra Serif"/>
          <w:color w:val="auto"/>
          <w:sz w:val="28"/>
          <w:szCs w:val="28"/>
        </w:rPr>
      </w:pPr>
      <w:r>
        <w:rPr>
          <w:rFonts w:ascii="PT Astra Serif" w:hAnsi="PT Astra Serif"/>
          <w:color w:val="auto"/>
          <w:sz w:val="28"/>
          <w:szCs w:val="28"/>
        </w:rPr>
        <w:t xml:space="preserve">   </w:t>
      </w:r>
      <w:r w:rsidR="00504375">
        <w:rPr>
          <w:rFonts w:ascii="PT Astra Serif" w:hAnsi="PT Astra Serif"/>
          <w:color w:val="auto"/>
          <w:sz w:val="28"/>
          <w:szCs w:val="28"/>
        </w:rPr>
        <w:t>5</w:t>
      </w:r>
      <w:r w:rsidR="004B3171">
        <w:rPr>
          <w:rFonts w:ascii="PT Astra Serif" w:hAnsi="PT Astra Serif"/>
          <w:color w:val="auto"/>
          <w:sz w:val="28"/>
          <w:szCs w:val="28"/>
        </w:rPr>
        <w:t>.11</w:t>
      </w:r>
      <w:r w:rsidR="004452F5" w:rsidRPr="004452F5">
        <w:rPr>
          <w:rFonts w:ascii="PT Astra Serif" w:hAnsi="PT Astra Serif"/>
          <w:color w:val="auto"/>
          <w:sz w:val="28"/>
          <w:szCs w:val="28"/>
        </w:rPr>
        <w:t xml:space="preserve">. Экстернам, прошедшим государственную итоговую аттестацию, итоговую аттестацию, выдается документ государственного образца (аттестат или свидетельство) об основном общем или среднем общем образовании образовательной организацией, в которой проводилась государственная итоговая аттестация. </w:t>
      </w:r>
    </w:p>
    <w:p w:rsidR="004452F5" w:rsidRPr="004452F5" w:rsidRDefault="001B46B0" w:rsidP="004452F5">
      <w:pPr>
        <w:pStyle w:val="Default"/>
        <w:spacing w:after="36"/>
        <w:jc w:val="both"/>
        <w:rPr>
          <w:rFonts w:ascii="PT Astra Serif" w:hAnsi="PT Astra Serif"/>
          <w:color w:val="auto"/>
          <w:sz w:val="28"/>
          <w:szCs w:val="28"/>
        </w:rPr>
      </w:pPr>
      <w:r>
        <w:rPr>
          <w:rFonts w:ascii="PT Astra Serif" w:hAnsi="PT Astra Serif"/>
          <w:color w:val="auto"/>
          <w:sz w:val="28"/>
          <w:szCs w:val="28"/>
        </w:rPr>
        <w:t xml:space="preserve"> </w:t>
      </w:r>
      <w:r w:rsidR="004530BF">
        <w:rPr>
          <w:rFonts w:ascii="PT Astra Serif" w:hAnsi="PT Astra Serif"/>
          <w:color w:val="auto"/>
          <w:sz w:val="28"/>
          <w:szCs w:val="28"/>
        </w:rPr>
        <w:t xml:space="preserve">  </w:t>
      </w:r>
      <w:r>
        <w:rPr>
          <w:rFonts w:ascii="PT Astra Serif" w:hAnsi="PT Astra Serif"/>
          <w:color w:val="auto"/>
          <w:sz w:val="28"/>
          <w:szCs w:val="28"/>
        </w:rPr>
        <w:t xml:space="preserve"> </w:t>
      </w:r>
      <w:r w:rsidR="00504375">
        <w:rPr>
          <w:rFonts w:ascii="PT Astra Serif" w:hAnsi="PT Astra Serif"/>
          <w:color w:val="auto"/>
          <w:sz w:val="28"/>
          <w:szCs w:val="28"/>
        </w:rPr>
        <w:t>5</w:t>
      </w:r>
      <w:r w:rsidR="004B3171">
        <w:rPr>
          <w:rFonts w:ascii="PT Astra Serif" w:hAnsi="PT Astra Serif"/>
          <w:color w:val="auto"/>
          <w:sz w:val="28"/>
          <w:szCs w:val="28"/>
        </w:rPr>
        <w:t>.12</w:t>
      </w:r>
      <w:r w:rsidR="004452F5" w:rsidRPr="004452F5">
        <w:rPr>
          <w:rFonts w:ascii="PT Astra Serif" w:hAnsi="PT Astra Serif"/>
          <w:color w:val="auto"/>
          <w:sz w:val="28"/>
          <w:szCs w:val="28"/>
        </w:rPr>
        <w:t xml:space="preserve">. Экстернам, прошедшим промежуточную аттестацию и отчисленным из </w:t>
      </w:r>
      <w:r w:rsidR="00277DAB">
        <w:rPr>
          <w:rFonts w:ascii="PT Astra Serif" w:hAnsi="PT Astra Serif"/>
          <w:color w:val="auto"/>
          <w:sz w:val="28"/>
          <w:szCs w:val="28"/>
        </w:rPr>
        <w:t>о</w:t>
      </w:r>
      <w:r w:rsidR="004452F5" w:rsidRPr="004452F5">
        <w:rPr>
          <w:rFonts w:ascii="PT Astra Serif" w:hAnsi="PT Astra Serif"/>
          <w:color w:val="auto"/>
          <w:sz w:val="28"/>
          <w:szCs w:val="28"/>
        </w:rPr>
        <w:t>рганизации,</w:t>
      </w:r>
      <w:r>
        <w:rPr>
          <w:rFonts w:ascii="PT Astra Serif" w:hAnsi="PT Astra Serif"/>
          <w:color w:val="auto"/>
          <w:sz w:val="28"/>
          <w:szCs w:val="28"/>
        </w:rPr>
        <w:t xml:space="preserve"> выдается справка</w:t>
      </w:r>
      <w:r w:rsidR="004452F5" w:rsidRPr="004452F5">
        <w:rPr>
          <w:rFonts w:ascii="PT Astra Serif" w:hAnsi="PT Astra Serif"/>
          <w:color w:val="auto"/>
          <w:sz w:val="28"/>
          <w:szCs w:val="28"/>
        </w:rPr>
        <w:t xml:space="preserve"> (приложение № 5). </w:t>
      </w:r>
    </w:p>
    <w:p w:rsidR="004452F5" w:rsidRPr="004452F5" w:rsidRDefault="001B46B0" w:rsidP="004452F5">
      <w:pPr>
        <w:pStyle w:val="Default"/>
        <w:spacing w:after="36"/>
        <w:jc w:val="both"/>
        <w:rPr>
          <w:rFonts w:ascii="PT Astra Serif" w:hAnsi="PT Astra Serif"/>
          <w:color w:val="auto"/>
          <w:sz w:val="28"/>
          <w:szCs w:val="28"/>
        </w:rPr>
      </w:pPr>
      <w:r>
        <w:rPr>
          <w:rFonts w:ascii="PT Astra Serif" w:hAnsi="PT Astra Serif"/>
          <w:color w:val="auto"/>
          <w:sz w:val="28"/>
          <w:szCs w:val="28"/>
        </w:rPr>
        <w:t xml:space="preserve">  </w:t>
      </w:r>
      <w:r w:rsidR="004530BF">
        <w:rPr>
          <w:rFonts w:ascii="PT Astra Serif" w:hAnsi="PT Astra Serif"/>
          <w:color w:val="auto"/>
          <w:sz w:val="28"/>
          <w:szCs w:val="28"/>
        </w:rPr>
        <w:t xml:space="preserve">  </w:t>
      </w:r>
      <w:r w:rsidR="00504375">
        <w:rPr>
          <w:rFonts w:ascii="PT Astra Serif" w:hAnsi="PT Astra Serif"/>
          <w:color w:val="auto"/>
          <w:sz w:val="28"/>
          <w:szCs w:val="28"/>
        </w:rPr>
        <w:t>5</w:t>
      </w:r>
      <w:r w:rsidR="004B3171">
        <w:rPr>
          <w:rFonts w:ascii="PT Astra Serif" w:hAnsi="PT Astra Serif"/>
          <w:color w:val="auto"/>
          <w:sz w:val="28"/>
          <w:szCs w:val="28"/>
        </w:rPr>
        <w:t>.13</w:t>
      </w:r>
      <w:r w:rsidR="004452F5" w:rsidRPr="004452F5">
        <w:rPr>
          <w:rFonts w:ascii="PT Astra Serif" w:hAnsi="PT Astra Serif"/>
          <w:color w:val="auto"/>
          <w:sz w:val="28"/>
          <w:szCs w:val="28"/>
        </w:rPr>
        <w:t>.</w:t>
      </w:r>
      <w:r>
        <w:rPr>
          <w:rFonts w:ascii="PT Astra Serif" w:hAnsi="PT Astra Serif"/>
          <w:color w:val="auto"/>
          <w:sz w:val="28"/>
          <w:szCs w:val="28"/>
        </w:rPr>
        <w:t xml:space="preserve">  </w:t>
      </w:r>
      <w:r w:rsidR="008C0F33">
        <w:rPr>
          <w:rFonts w:ascii="PT Astra Serif" w:hAnsi="PT Astra Serif"/>
          <w:color w:val="auto"/>
          <w:sz w:val="28"/>
          <w:szCs w:val="28"/>
        </w:rPr>
        <w:t>Управление</w:t>
      </w:r>
      <w:r w:rsidR="000A7889">
        <w:rPr>
          <w:rFonts w:ascii="PT Astra Serif" w:hAnsi="PT Astra Serif"/>
          <w:color w:val="auto"/>
          <w:sz w:val="28"/>
          <w:szCs w:val="28"/>
        </w:rPr>
        <w:t xml:space="preserve"> </w:t>
      </w:r>
      <w:r w:rsidR="00407B7A" w:rsidRPr="00407B7A">
        <w:rPr>
          <w:rFonts w:ascii="PT Astra Serif" w:hAnsi="PT Astra Serif"/>
          <w:color w:val="auto"/>
          <w:sz w:val="28"/>
          <w:szCs w:val="28"/>
        </w:rPr>
        <w:t>образования</w:t>
      </w:r>
      <w:r w:rsidR="00407B7A" w:rsidRPr="004452F5">
        <w:rPr>
          <w:rFonts w:ascii="PT Astra Serif" w:hAnsi="PT Astra Serif"/>
          <w:color w:val="auto"/>
          <w:sz w:val="28"/>
          <w:szCs w:val="28"/>
        </w:rPr>
        <w:t xml:space="preserve"> </w:t>
      </w:r>
      <w:r w:rsidR="004452F5" w:rsidRPr="004452F5">
        <w:rPr>
          <w:rFonts w:ascii="PT Astra Serif" w:hAnsi="PT Astra Serif"/>
          <w:color w:val="auto"/>
          <w:sz w:val="28"/>
          <w:szCs w:val="28"/>
        </w:rPr>
        <w:t xml:space="preserve">осуществляет мониторинг прохождения несовершеннолетними, получающими образование в форме семейного образования и самообразования, промежуточной и (или) итоговой аттестации. </w:t>
      </w:r>
    </w:p>
    <w:p w:rsidR="004452F5" w:rsidRPr="00407B7A" w:rsidRDefault="001B46B0" w:rsidP="004452F5">
      <w:pPr>
        <w:pStyle w:val="Default"/>
        <w:jc w:val="both"/>
        <w:rPr>
          <w:rFonts w:ascii="PT Astra Serif" w:hAnsi="PT Astra Serif"/>
          <w:color w:val="auto"/>
          <w:sz w:val="28"/>
          <w:szCs w:val="28"/>
        </w:rPr>
      </w:pPr>
      <w:r>
        <w:rPr>
          <w:rFonts w:ascii="PT Astra Serif" w:hAnsi="PT Astra Serif"/>
          <w:color w:val="auto"/>
          <w:sz w:val="28"/>
          <w:szCs w:val="28"/>
        </w:rPr>
        <w:t xml:space="preserve"> </w:t>
      </w:r>
      <w:r w:rsidR="004530BF">
        <w:rPr>
          <w:rFonts w:ascii="PT Astra Serif" w:hAnsi="PT Astra Serif"/>
          <w:color w:val="auto"/>
          <w:sz w:val="28"/>
          <w:szCs w:val="28"/>
        </w:rPr>
        <w:t xml:space="preserve">  </w:t>
      </w:r>
      <w:r>
        <w:rPr>
          <w:rFonts w:ascii="PT Astra Serif" w:hAnsi="PT Astra Serif"/>
          <w:color w:val="auto"/>
          <w:sz w:val="28"/>
          <w:szCs w:val="28"/>
        </w:rPr>
        <w:t xml:space="preserve"> </w:t>
      </w:r>
      <w:r w:rsidR="00504375" w:rsidRPr="00407B7A">
        <w:rPr>
          <w:rFonts w:ascii="PT Astra Serif" w:hAnsi="PT Astra Serif"/>
          <w:color w:val="auto"/>
          <w:sz w:val="28"/>
          <w:szCs w:val="28"/>
        </w:rPr>
        <w:t>5</w:t>
      </w:r>
      <w:r w:rsidR="004B3171" w:rsidRPr="00407B7A">
        <w:rPr>
          <w:rFonts w:ascii="PT Astra Serif" w:hAnsi="PT Astra Serif"/>
          <w:color w:val="auto"/>
          <w:sz w:val="28"/>
          <w:szCs w:val="28"/>
        </w:rPr>
        <w:t>.14</w:t>
      </w:r>
      <w:r w:rsidR="004452F5" w:rsidRPr="00407B7A">
        <w:rPr>
          <w:rFonts w:ascii="PT Astra Serif" w:hAnsi="PT Astra Serif"/>
          <w:color w:val="auto"/>
          <w:sz w:val="28"/>
          <w:szCs w:val="28"/>
        </w:rPr>
        <w:t>. В рамках мониторинга</w:t>
      </w:r>
      <w:r w:rsidR="00A4737C" w:rsidRPr="00407B7A">
        <w:rPr>
          <w:rFonts w:ascii="PT Astra Serif" w:hAnsi="PT Astra Serif"/>
          <w:color w:val="auto"/>
          <w:sz w:val="28"/>
          <w:szCs w:val="28"/>
        </w:rPr>
        <w:t xml:space="preserve"> образовательная организация, </w:t>
      </w:r>
      <w:r w:rsidR="004452F5" w:rsidRPr="00407B7A">
        <w:rPr>
          <w:rFonts w:ascii="PT Astra Serif" w:hAnsi="PT Astra Serif"/>
          <w:color w:val="auto"/>
          <w:sz w:val="28"/>
          <w:szCs w:val="28"/>
        </w:rPr>
        <w:t>родители (законные представители) несовершеннолетнего обучающегося, получающего основное общее образование в форме семейного обра</w:t>
      </w:r>
      <w:r w:rsidR="00DA1D7A" w:rsidRPr="00407B7A">
        <w:rPr>
          <w:rFonts w:ascii="PT Astra Serif" w:hAnsi="PT Astra Serif"/>
          <w:color w:val="auto"/>
          <w:sz w:val="28"/>
          <w:szCs w:val="28"/>
        </w:rPr>
        <w:t xml:space="preserve">зования, предоставляют в </w:t>
      </w:r>
      <w:r w:rsidR="00407B7A" w:rsidRPr="00407B7A">
        <w:rPr>
          <w:rFonts w:ascii="PT Astra Serif" w:hAnsi="PT Astra Serif"/>
          <w:color w:val="auto"/>
          <w:sz w:val="28"/>
          <w:szCs w:val="28"/>
        </w:rPr>
        <w:t xml:space="preserve">Управление </w:t>
      </w:r>
      <w:r w:rsidR="00DA1D7A" w:rsidRPr="00407B7A">
        <w:rPr>
          <w:rFonts w:ascii="PT Astra Serif" w:hAnsi="PT Astra Serif"/>
          <w:color w:val="auto"/>
          <w:sz w:val="28"/>
          <w:szCs w:val="28"/>
        </w:rPr>
        <w:t xml:space="preserve"> образования</w:t>
      </w:r>
      <w:r w:rsidR="004452F5" w:rsidRPr="00407B7A">
        <w:rPr>
          <w:rFonts w:ascii="PT Astra Serif" w:hAnsi="PT Astra Serif"/>
          <w:color w:val="auto"/>
          <w:sz w:val="28"/>
          <w:szCs w:val="28"/>
        </w:rPr>
        <w:t xml:space="preserve"> справку о прохождении промежуточной аттестации за учебный год, либо копию документа об образовании, полученного по результатам государственной итоговой аттес</w:t>
      </w:r>
      <w:r w:rsidR="00912B96" w:rsidRPr="00407B7A">
        <w:rPr>
          <w:rFonts w:ascii="PT Astra Serif" w:hAnsi="PT Astra Serif"/>
          <w:color w:val="auto"/>
          <w:sz w:val="28"/>
          <w:szCs w:val="28"/>
        </w:rPr>
        <w:t>тации, итоговой аттестации до 30 июня</w:t>
      </w:r>
      <w:r w:rsidR="004452F5" w:rsidRPr="00407B7A">
        <w:rPr>
          <w:rFonts w:ascii="PT Astra Serif" w:hAnsi="PT Astra Serif"/>
          <w:color w:val="auto"/>
          <w:sz w:val="28"/>
          <w:szCs w:val="28"/>
        </w:rPr>
        <w:t xml:space="preserve"> текущего года</w:t>
      </w:r>
      <w:r w:rsidR="00A4737C" w:rsidRPr="00407B7A">
        <w:rPr>
          <w:rFonts w:ascii="PT Astra Serif" w:hAnsi="PT Astra Serif"/>
          <w:color w:val="auto"/>
          <w:sz w:val="28"/>
          <w:szCs w:val="28"/>
        </w:rPr>
        <w:t>.</w:t>
      </w:r>
      <w:r w:rsidR="004452F5" w:rsidRPr="00407B7A">
        <w:rPr>
          <w:rFonts w:ascii="PT Astra Serif" w:hAnsi="PT Astra Serif"/>
          <w:color w:val="auto"/>
          <w:sz w:val="28"/>
          <w:szCs w:val="28"/>
        </w:rPr>
        <w:t xml:space="preserve"> </w:t>
      </w:r>
    </w:p>
    <w:p w:rsidR="004452F5" w:rsidRPr="004452F5" w:rsidRDefault="004530BF" w:rsidP="004452F5">
      <w:pPr>
        <w:pStyle w:val="Default"/>
        <w:spacing w:after="36"/>
        <w:jc w:val="both"/>
        <w:rPr>
          <w:rFonts w:ascii="PT Astra Serif" w:hAnsi="PT Astra Serif"/>
          <w:color w:val="auto"/>
          <w:sz w:val="28"/>
          <w:szCs w:val="28"/>
        </w:rPr>
      </w:pPr>
      <w:r>
        <w:rPr>
          <w:rFonts w:ascii="PT Astra Serif" w:hAnsi="PT Astra Serif"/>
          <w:color w:val="auto"/>
          <w:sz w:val="28"/>
          <w:szCs w:val="28"/>
        </w:rPr>
        <w:t xml:space="preserve">   </w:t>
      </w:r>
      <w:r w:rsidR="00504375">
        <w:rPr>
          <w:rFonts w:ascii="PT Astra Serif" w:hAnsi="PT Astra Serif"/>
          <w:color w:val="auto"/>
          <w:sz w:val="28"/>
          <w:szCs w:val="28"/>
        </w:rPr>
        <w:t>5</w:t>
      </w:r>
      <w:r w:rsidR="004B3171">
        <w:rPr>
          <w:rFonts w:ascii="PT Astra Serif" w:hAnsi="PT Astra Serif"/>
          <w:color w:val="auto"/>
          <w:sz w:val="28"/>
          <w:szCs w:val="28"/>
        </w:rPr>
        <w:t>.15</w:t>
      </w:r>
      <w:r w:rsidR="004452F5" w:rsidRPr="004452F5">
        <w:rPr>
          <w:rFonts w:ascii="PT Astra Serif" w:hAnsi="PT Astra Serif"/>
          <w:color w:val="auto"/>
          <w:sz w:val="28"/>
          <w:szCs w:val="28"/>
        </w:rPr>
        <w:t>. Не</w:t>
      </w:r>
      <w:r>
        <w:rPr>
          <w:rFonts w:ascii="PT Astra Serif" w:hAnsi="PT Astra Serif"/>
          <w:color w:val="auto"/>
          <w:sz w:val="28"/>
          <w:szCs w:val="28"/>
        </w:rPr>
        <w:t xml:space="preserve"> </w:t>
      </w:r>
      <w:r w:rsidR="004452F5" w:rsidRPr="004452F5">
        <w:rPr>
          <w:rFonts w:ascii="PT Astra Serif" w:hAnsi="PT Astra Serif"/>
          <w:color w:val="auto"/>
          <w:sz w:val="28"/>
          <w:szCs w:val="28"/>
        </w:rPr>
        <w:t xml:space="preserve">предоставление в </w:t>
      </w:r>
      <w:r w:rsidR="00407B7A">
        <w:rPr>
          <w:rFonts w:ascii="PT Astra Serif" w:hAnsi="PT Astra Serif"/>
          <w:color w:val="auto"/>
          <w:sz w:val="28"/>
          <w:szCs w:val="28"/>
        </w:rPr>
        <w:t>Управление образования</w:t>
      </w:r>
      <w:r>
        <w:rPr>
          <w:rFonts w:ascii="PT Astra Serif" w:hAnsi="PT Astra Serif"/>
          <w:color w:val="auto"/>
          <w:sz w:val="28"/>
          <w:szCs w:val="28"/>
        </w:rPr>
        <w:t xml:space="preserve"> </w:t>
      </w:r>
      <w:r w:rsidR="004452F5" w:rsidRPr="004452F5">
        <w:rPr>
          <w:rFonts w:ascii="PT Astra Serif" w:hAnsi="PT Astra Serif"/>
          <w:color w:val="auto"/>
          <w:sz w:val="28"/>
          <w:szCs w:val="28"/>
        </w:rPr>
        <w:t>справки о прохождении промежуточной аттестации за учебный год, либо копии документа об образовании, полученного по результатам государственной итоговой аттестации, в определенные данным Положением сроки, будет считаться как факт не</w:t>
      </w:r>
      <w:r>
        <w:rPr>
          <w:rFonts w:ascii="PT Astra Serif" w:hAnsi="PT Astra Serif"/>
          <w:color w:val="auto"/>
          <w:sz w:val="28"/>
          <w:szCs w:val="28"/>
        </w:rPr>
        <w:t xml:space="preserve"> </w:t>
      </w:r>
      <w:r w:rsidR="004452F5" w:rsidRPr="004452F5">
        <w:rPr>
          <w:rFonts w:ascii="PT Astra Serif" w:hAnsi="PT Astra Serif"/>
          <w:color w:val="auto"/>
          <w:sz w:val="28"/>
          <w:szCs w:val="28"/>
        </w:rPr>
        <w:t xml:space="preserve">прохождения промежуточной аттестации и (или) итоговой аттестации несовершеннолетними, получающими образование в семейной форме. </w:t>
      </w:r>
    </w:p>
    <w:p w:rsidR="002E63C1" w:rsidRDefault="004530BF" w:rsidP="00D05E47">
      <w:pPr>
        <w:pStyle w:val="Default"/>
        <w:jc w:val="both"/>
        <w:rPr>
          <w:rFonts w:ascii="PT Astra Serif" w:hAnsi="PT Astra Serif"/>
          <w:color w:val="auto"/>
          <w:sz w:val="28"/>
          <w:szCs w:val="28"/>
        </w:rPr>
      </w:pPr>
      <w:r>
        <w:rPr>
          <w:rFonts w:ascii="PT Astra Serif" w:hAnsi="PT Astra Serif"/>
          <w:color w:val="auto"/>
          <w:sz w:val="28"/>
          <w:szCs w:val="28"/>
        </w:rPr>
        <w:t xml:space="preserve">   </w:t>
      </w:r>
      <w:r w:rsidR="00504375">
        <w:rPr>
          <w:rFonts w:ascii="PT Astra Serif" w:hAnsi="PT Astra Serif"/>
          <w:color w:val="auto"/>
          <w:sz w:val="28"/>
          <w:szCs w:val="28"/>
        </w:rPr>
        <w:t>5</w:t>
      </w:r>
      <w:r w:rsidR="004B3171">
        <w:rPr>
          <w:rFonts w:ascii="PT Astra Serif" w:hAnsi="PT Astra Serif"/>
          <w:color w:val="auto"/>
          <w:sz w:val="28"/>
          <w:szCs w:val="28"/>
        </w:rPr>
        <w:t>.16</w:t>
      </w:r>
      <w:r w:rsidR="004452F5" w:rsidRPr="004452F5">
        <w:rPr>
          <w:rFonts w:ascii="PT Astra Serif" w:hAnsi="PT Astra Serif"/>
          <w:color w:val="auto"/>
          <w:sz w:val="28"/>
          <w:szCs w:val="28"/>
        </w:rPr>
        <w:t>. При выявлении фактов не</w:t>
      </w:r>
      <w:r>
        <w:rPr>
          <w:rFonts w:ascii="PT Astra Serif" w:hAnsi="PT Astra Serif"/>
          <w:color w:val="auto"/>
          <w:sz w:val="28"/>
          <w:szCs w:val="28"/>
        </w:rPr>
        <w:t xml:space="preserve"> </w:t>
      </w:r>
      <w:r w:rsidR="004452F5" w:rsidRPr="004452F5">
        <w:rPr>
          <w:rFonts w:ascii="PT Astra Serif" w:hAnsi="PT Astra Serif"/>
          <w:color w:val="auto"/>
          <w:sz w:val="28"/>
          <w:szCs w:val="28"/>
        </w:rPr>
        <w:t xml:space="preserve">прохождения несовершеннолетними, получающими образование в семейной форме, промежуточной аттестации, </w:t>
      </w:r>
      <w:r>
        <w:rPr>
          <w:rFonts w:ascii="PT Astra Serif" w:hAnsi="PT Astra Serif"/>
          <w:color w:val="auto"/>
          <w:sz w:val="28"/>
          <w:szCs w:val="28"/>
        </w:rPr>
        <w:t>отдел образования</w:t>
      </w:r>
      <w:r w:rsidR="004452F5" w:rsidRPr="004452F5">
        <w:rPr>
          <w:rFonts w:ascii="PT Astra Serif" w:hAnsi="PT Astra Serif"/>
          <w:color w:val="auto"/>
          <w:sz w:val="28"/>
          <w:szCs w:val="28"/>
        </w:rPr>
        <w:t xml:space="preserve"> принимает меры, направленные на обеспечение получения указанными лицами общего образования в Организации. </w:t>
      </w:r>
    </w:p>
    <w:p w:rsidR="00D05E47" w:rsidRPr="00D05E47" w:rsidRDefault="00D05E47" w:rsidP="00D05E47">
      <w:pPr>
        <w:pStyle w:val="Default"/>
        <w:jc w:val="both"/>
        <w:rPr>
          <w:rFonts w:ascii="PT Astra Serif" w:hAnsi="PT Astra Serif"/>
          <w:color w:val="auto"/>
          <w:sz w:val="28"/>
          <w:szCs w:val="28"/>
        </w:rPr>
      </w:pPr>
    </w:p>
    <w:p w:rsidR="00D05E47" w:rsidRDefault="00504375" w:rsidP="00D05E47">
      <w:pPr>
        <w:pStyle w:val="formattext"/>
        <w:shd w:val="clear" w:color="auto" w:fill="FFFFFF"/>
        <w:spacing w:before="0" w:beforeAutospacing="0" w:after="0" w:afterAutospacing="0"/>
        <w:jc w:val="center"/>
        <w:textAlignment w:val="baseline"/>
        <w:rPr>
          <w:rFonts w:ascii="PT Astra Serif" w:hAnsi="PT Astra Serif"/>
          <w:spacing w:val="2"/>
          <w:sz w:val="28"/>
          <w:szCs w:val="28"/>
        </w:rPr>
      </w:pPr>
      <w:r>
        <w:rPr>
          <w:rFonts w:ascii="PT Astra Serif" w:hAnsi="PT Astra Serif"/>
          <w:spacing w:val="2"/>
          <w:sz w:val="28"/>
          <w:szCs w:val="28"/>
        </w:rPr>
        <w:t>6</w:t>
      </w:r>
      <w:r w:rsidR="00D05E47">
        <w:rPr>
          <w:rFonts w:ascii="PT Astra Serif" w:hAnsi="PT Astra Serif"/>
          <w:spacing w:val="2"/>
          <w:sz w:val="28"/>
          <w:szCs w:val="28"/>
        </w:rPr>
        <w:t>. К</w:t>
      </w:r>
      <w:r w:rsidR="00D05E47" w:rsidRPr="00D05E47">
        <w:rPr>
          <w:rFonts w:ascii="PT Astra Serif" w:hAnsi="PT Astra Serif"/>
          <w:spacing w:val="2"/>
          <w:sz w:val="28"/>
          <w:szCs w:val="28"/>
        </w:rPr>
        <w:t>омпенсации затрат в связи</w:t>
      </w:r>
      <w:r w:rsidR="00D05E47">
        <w:rPr>
          <w:rFonts w:ascii="PT Astra Serif" w:hAnsi="PT Astra Serif"/>
          <w:spacing w:val="2"/>
          <w:sz w:val="28"/>
          <w:szCs w:val="28"/>
        </w:rPr>
        <w:t xml:space="preserve"> с обеспечением получения </w:t>
      </w:r>
    </w:p>
    <w:p w:rsidR="0057206D" w:rsidRDefault="00D05E47" w:rsidP="00D05E47">
      <w:pPr>
        <w:pStyle w:val="formattext"/>
        <w:shd w:val="clear" w:color="auto" w:fill="FFFFFF"/>
        <w:spacing w:before="0" w:beforeAutospacing="0" w:after="0" w:afterAutospacing="0"/>
        <w:jc w:val="center"/>
        <w:textAlignment w:val="baseline"/>
        <w:rPr>
          <w:rFonts w:ascii="PT Astra Serif" w:hAnsi="PT Astra Serif"/>
          <w:spacing w:val="2"/>
          <w:sz w:val="28"/>
          <w:szCs w:val="28"/>
        </w:rPr>
      </w:pPr>
      <w:r>
        <w:rPr>
          <w:rFonts w:ascii="PT Astra Serif" w:hAnsi="PT Astra Serif"/>
          <w:spacing w:val="2"/>
          <w:sz w:val="28"/>
          <w:szCs w:val="28"/>
        </w:rPr>
        <w:t>семейной</w:t>
      </w:r>
      <w:r w:rsidRPr="00D05E47">
        <w:rPr>
          <w:rFonts w:ascii="PT Astra Serif" w:hAnsi="PT Astra Serif"/>
          <w:spacing w:val="2"/>
          <w:sz w:val="28"/>
          <w:szCs w:val="28"/>
        </w:rPr>
        <w:t xml:space="preserve"> формы обучения.</w:t>
      </w:r>
    </w:p>
    <w:p w:rsidR="00876858" w:rsidRDefault="00876858" w:rsidP="00D05E47">
      <w:pPr>
        <w:pStyle w:val="formattext"/>
        <w:shd w:val="clear" w:color="auto" w:fill="FFFFFF"/>
        <w:spacing w:before="0" w:beforeAutospacing="0" w:after="0" w:afterAutospacing="0"/>
        <w:jc w:val="center"/>
        <w:textAlignment w:val="baseline"/>
        <w:rPr>
          <w:rFonts w:ascii="PT Astra Serif" w:hAnsi="PT Astra Serif"/>
          <w:spacing w:val="2"/>
          <w:sz w:val="28"/>
          <w:szCs w:val="28"/>
        </w:rPr>
      </w:pPr>
    </w:p>
    <w:p w:rsidR="00D05E47" w:rsidRDefault="00504375" w:rsidP="001A6F95">
      <w:pPr>
        <w:pStyle w:val="formattext"/>
        <w:shd w:val="clear" w:color="auto" w:fill="FFFFFF"/>
        <w:spacing w:before="0" w:beforeAutospacing="0"/>
        <w:contextualSpacing/>
        <w:jc w:val="both"/>
        <w:textAlignment w:val="baseline"/>
        <w:rPr>
          <w:rFonts w:ascii="PT Astra Serif" w:hAnsi="PT Astra Serif"/>
          <w:spacing w:val="2"/>
          <w:sz w:val="28"/>
          <w:szCs w:val="28"/>
        </w:rPr>
      </w:pPr>
      <w:r>
        <w:rPr>
          <w:rFonts w:ascii="PT Astra Serif" w:hAnsi="PT Astra Serif"/>
          <w:spacing w:val="2"/>
          <w:sz w:val="28"/>
          <w:szCs w:val="28"/>
        </w:rPr>
        <w:t xml:space="preserve">     6</w:t>
      </w:r>
      <w:r w:rsidR="00876858">
        <w:rPr>
          <w:rFonts w:ascii="PT Astra Serif" w:hAnsi="PT Astra Serif"/>
          <w:spacing w:val="2"/>
          <w:sz w:val="28"/>
          <w:szCs w:val="28"/>
        </w:rPr>
        <w:t xml:space="preserve">.1. </w:t>
      </w:r>
      <w:r w:rsidR="00D05E47" w:rsidRPr="00D05E47">
        <w:rPr>
          <w:rFonts w:ascii="PT Astra Serif" w:hAnsi="PT Astra Serif"/>
          <w:spacing w:val="2"/>
          <w:sz w:val="28"/>
          <w:szCs w:val="28"/>
        </w:rPr>
        <w:t>Решение о предоставлении или об отказе в предоставлении компенсации принимается</w:t>
      </w:r>
      <w:r w:rsidR="00876858">
        <w:rPr>
          <w:rFonts w:ascii="PT Astra Serif" w:hAnsi="PT Astra Serif"/>
          <w:spacing w:val="2"/>
          <w:sz w:val="28"/>
          <w:szCs w:val="28"/>
        </w:rPr>
        <w:t xml:space="preserve"> </w:t>
      </w:r>
      <w:r w:rsidR="00F64DD3">
        <w:rPr>
          <w:rFonts w:ascii="PT Astra Serif" w:hAnsi="PT Astra Serif"/>
          <w:spacing w:val="2"/>
          <w:sz w:val="28"/>
          <w:szCs w:val="28"/>
        </w:rPr>
        <w:t>Управлением образования</w:t>
      </w:r>
      <w:r w:rsidR="00D05E47" w:rsidRPr="00D05E47">
        <w:rPr>
          <w:rFonts w:ascii="PT Astra Serif" w:hAnsi="PT Astra Serif"/>
          <w:spacing w:val="2"/>
          <w:sz w:val="28"/>
          <w:szCs w:val="28"/>
        </w:rPr>
        <w:t>.</w:t>
      </w:r>
    </w:p>
    <w:p w:rsidR="00D05E47" w:rsidRPr="00D05E47" w:rsidRDefault="00504375" w:rsidP="001A6F95">
      <w:pPr>
        <w:pStyle w:val="formattext"/>
        <w:shd w:val="clear" w:color="auto" w:fill="FFFFFF"/>
        <w:spacing w:before="0" w:beforeAutospacing="0"/>
        <w:contextualSpacing/>
        <w:jc w:val="both"/>
        <w:textAlignment w:val="baseline"/>
        <w:rPr>
          <w:rFonts w:ascii="PT Astra Serif" w:hAnsi="PT Astra Serif"/>
          <w:spacing w:val="2"/>
          <w:sz w:val="28"/>
          <w:szCs w:val="28"/>
        </w:rPr>
      </w:pPr>
      <w:r>
        <w:rPr>
          <w:rFonts w:ascii="PT Astra Serif" w:hAnsi="PT Astra Serif"/>
          <w:spacing w:val="2"/>
          <w:sz w:val="28"/>
          <w:szCs w:val="28"/>
        </w:rPr>
        <w:t xml:space="preserve">    6</w:t>
      </w:r>
      <w:r w:rsidR="00A057D9">
        <w:rPr>
          <w:rFonts w:ascii="PT Astra Serif" w:hAnsi="PT Astra Serif"/>
          <w:spacing w:val="2"/>
          <w:sz w:val="28"/>
          <w:szCs w:val="28"/>
        </w:rPr>
        <w:t>.2.</w:t>
      </w:r>
      <w:r w:rsidR="00876858">
        <w:rPr>
          <w:rFonts w:ascii="PT Astra Serif" w:hAnsi="PT Astra Serif"/>
          <w:spacing w:val="2"/>
          <w:sz w:val="28"/>
          <w:szCs w:val="28"/>
        </w:rPr>
        <w:t>П</w:t>
      </w:r>
      <w:r w:rsidR="00D05E47" w:rsidRPr="00D05E47">
        <w:rPr>
          <w:rFonts w:ascii="PT Astra Serif" w:hAnsi="PT Astra Serif"/>
          <w:spacing w:val="2"/>
          <w:sz w:val="28"/>
          <w:szCs w:val="28"/>
        </w:rPr>
        <w:t xml:space="preserve">олучателем компенсации является один из родителей или иных законных представителей обучающегося, получающего начальное общее, </w:t>
      </w:r>
      <w:r w:rsidR="00D05E47" w:rsidRPr="00D05E47">
        <w:rPr>
          <w:rFonts w:ascii="PT Astra Serif" w:hAnsi="PT Astra Serif"/>
          <w:spacing w:val="2"/>
          <w:sz w:val="28"/>
          <w:szCs w:val="28"/>
        </w:rPr>
        <w:lastRenderedPageBreak/>
        <w:t>основное общее или среднее общее образование в форме семейного образования на территории</w:t>
      </w:r>
      <w:r w:rsidR="000F0917">
        <w:rPr>
          <w:rFonts w:ascii="PT Astra Serif" w:hAnsi="PT Astra Serif"/>
          <w:spacing w:val="2"/>
          <w:sz w:val="28"/>
          <w:szCs w:val="28"/>
        </w:rPr>
        <w:t xml:space="preserve"> города Димитровграда </w:t>
      </w:r>
      <w:r w:rsidR="00D05E47" w:rsidRPr="00D05E47">
        <w:rPr>
          <w:rFonts w:ascii="PT Astra Serif" w:hAnsi="PT Astra Serif"/>
          <w:spacing w:val="2"/>
          <w:sz w:val="28"/>
          <w:szCs w:val="28"/>
        </w:rPr>
        <w:t>Ульяновской области (далее – родитель или иной законный представитель обучающегося, обучающийся соответственно).</w:t>
      </w:r>
    </w:p>
    <w:p w:rsidR="00D05E47" w:rsidRPr="00D05E47" w:rsidRDefault="00504375" w:rsidP="001A6F95">
      <w:pPr>
        <w:pStyle w:val="formattext"/>
        <w:shd w:val="clear" w:color="auto" w:fill="FFFFFF"/>
        <w:spacing w:before="0" w:beforeAutospacing="0"/>
        <w:contextualSpacing/>
        <w:jc w:val="both"/>
        <w:textAlignment w:val="baseline"/>
        <w:rPr>
          <w:rFonts w:ascii="PT Astra Serif" w:hAnsi="PT Astra Serif"/>
          <w:spacing w:val="2"/>
          <w:sz w:val="28"/>
          <w:szCs w:val="28"/>
        </w:rPr>
      </w:pPr>
      <w:r>
        <w:rPr>
          <w:rFonts w:ascii="PT Astra Serif" w:hAnsi="PT Astra Serif"/>
          <w:spacing w:val="2"/>
          <w:sz w:val="28"/>
          <w:szCs w:val="28"/>
        </w:rPr>
        <w:t xml:space="preserve">   6</w:t>
      </w:r>
      <w:r w:rsidR="00A057D9">
        <w:rPr>
          <w:rFonts w:ascii="PT Astra Serif" w:hAnsi="PT Astra Serif"/>
          <w:spacing w:val="2"/>
          <w:sz w:val="28"/>
          <w:szCs w:val="28"/>
        </w:rPr>
        <w:t>.3.</w:t>
      </w:r>
      <w:r w:rsidR="00D05E47" w:rsidRPr="00D05E47">
        <w:rPr>
          <w:rFonts w:ascii="PT Astra Serif" w:hAnsi="PT Astra Serif"/>
          <w:spacing w:val="2"/>
          <w:sz w:val="28"/>
          <w:szCs w:val="28"/>
        </w:rPr>
        <w:t xml:space="preserve">Компенсация предоставляется родителю или иному законному представителю </w:t>
      </w:r>
      <w:proofErr w:type="gramStart"/>
      <w:r w:rsidR="00D05E47" w:rsidRPr="00D05E47">
        <w:rPr>
          <w:rFonts w:ascii="PT Astra Serif" w:hAnsi="PT Astra Serif"/>
          <w:spacing w:val="2"/>
          <w:sz w:val="28"/>
          <w:szCs w:val="28"/>
        </w:rPr>
        <w:t>обучающегося</w:t>
      </w:r>
      <w:proofErr w:type="gramEnd"/>
      <w:r w:rsidR="00D05E47" w:rsidRPr="00D05E47">
        <w:rPr>
          <w:rFonts w:ascii="PT Astra Serif" w:hAnsi="PT Astra Serif"/>
          <w:spacing w:val="2"/>
          <w:sz w:val="28"/>
          <w:szCs w:val="28"/>
        </w:rPr>
        <w:t xml:space="preserve"> при наличие следующих условий:</w:t>
      </w:r>
    </w:p>
    <w:p w:rsidR="00D05E47" w:rsidRPr="000F0917" w:rsidRDefault="00876858" w:rsidP="001A6F95">
      <w:pPr>
        <w:pStyle w:val="formattext"/>
        <w:shd w:val="clear" w:color="auto" w:fill="FFFFFF"/>
        <w:spacing w:before="0" w:beforeAutospacing="0"/>
        <w:contextualSpacing/>
        <w:jc w:val="both"/>
        <w:textAlignment w:val="baseline"/>
        <w:rPr>
          <w:rFonts w:ascii="PT Astra Serif" w:hAnsi="PT Astra Serif"/>
          <w:spacing w:val="2"/>
          <w:sz w:val="28"/>
          <w:szCs w:val="28"/>
        </w:rPr>
      </w:pPr>
      <w:r w:rsidRPr="000F0917">
        <w:rPr>
          <w:rFonts w:ascii="PT Astra Serif" w:hAnsi="PT Astra Serif"/>
          <w:b/>
          <w:spacing w:val="2"/>
          <w:sz w:val="28"/>
          <w:szCs w:val="28"/>
        </w:rPr>
        <w:t xml:space="preserve">   </w:t>
      </w:r>
      <w:r w:rsidRPr="000F0917">
        <w:rPr>
          <w:rFonts w:ascii="PT Astra Serif" w:hAnsi="PT Astra Serif"/>
          <w:spacing w:val="2"/>
          <w:sz w:val="28"/>
          <w:szCs w:val="28"/>
        </w:rPr>
        <w:t xml:space="preserve">1) </w:t>
      </w:r>
      <w:r w:rsidR="00D05E47" w:rsidRPr="000F0917">
        <w:rPr>
          <w:rFonts w:ascii="PT Astra Serif" w:hAnsi="PT Astra Serif"/>
          <w:spacing w:val="2"/>
          <w:sz w:val="28"/>
          <w:szCs w:val="28"/>
        </w:rPr>
        <w:t xml:space="preserve">родитель или иной законный представитель </w:t>
      </w:r>
      <w:proofErr w:type="gramStart"/>
      <w:r w:rsidR="00D05E47" w:rsidRPr="000F0917">
        <w:rPr>
          <w:rFonts w:ascii="PT Astra Serif" w:hAnsi="PT Astra Serif"/>
          <w:spacing w:val="2"/>
          <w:sz w:val="28"/>
          <w:szCs w:val="28"/>
        </w:rPr>
        <w:t>обучающегося</w:t>
      </w:r>
      <w:proofErr w:type="gramEnd"/>
      <w:r w:rsidR="00D05E47" w:rsidRPr="000F0917">
        <w:rPr>
          <w:rFonts w:ascii="PT Astra Serif" w:hAnsi="PT Astra Serif"/>
          <w:spacing w:val="2"/>
          <w:sz w:val="28"/>
          <w:szCs w:val="28"/>
        </w:rPr>
        <w:t xml:space="preserve"> и обучающийся проживают на территории</w:t>
      </w:r>
      <w:r w:rsidRPr="000F0917">
        <w:rPr>
          <w:rFonts w:ascii="PT Astra Serif" w:hAnsi="PT Astra Serif"/>
          <w:spacing w:val="2"/>
          <w:sz w:val="28"/>
          <w:szCs w:val="28"/>
        </w:rPr>
        <w:t xml:space="preserve"> </w:t>
      </w:r>
      <w:r w:rsidR="000F0917" w:rsidRPr="000F0917">
        <w:rPr>
          <w:rFonts w:ascii="PT Astra Serif" w:hAnsi="PT Astra Serif"/>
          <w:spacing w:val="2"/>
          <w:sz w:val="28"/>
          <w:szCs w:val="28"/>
        </w:rPr>
        <w:t xml:space="preserve"> </w:t>
      </w:r>
      <w:r w:rsidR="00D05E47" w:rsidRPr="000F0917">
        <w:rPr>
          <w:rFonts w:ascii="PT Astra Serif" w:hAnsi="PT Astra Serif"/>
          <w:spacing w:val="2"/>
          <w:sz w:val="28"/>
          <w:szCs w:val="28"/>
        </w:rPr>
        <w:t>Ульяновской области;</w:t>
      </w:r>
    </w:p>
    <w:p w:rsidR="00D05E47" w:rsidRPr="00D05E47" w:rsidRDefault="00876858" w:rsidP="001A6F95">
      <w:pPr>
        <w:pStyle w:val="formattext"/>
        <w:shd w:val="clear" w:color="auto" w:fill="FFFFFF"/>
        <w:spacing w:before="0" w:beforeAutospacing="0"/>
        <w:contextualSpacing/>
        <w:jc w:val="both"/>
        <w:textAlignment w:val="baseline"/>
        <w:rPr>
          <w:rFonts w:ascii="PT Astra Serif" w:hAnsi="PT Astra Serif"/>
          <w:spacing w:val="2"/>
          <w:sz w:val="28"/>
          <w:szCs w:val="28"/>
        </w:rPr>
      </w:pPr>
      <w:r>
        <w:rPr>
          <w:rFonts w:ascii="PT Astra Serif" w:hAnsi="PT Astra Serif"/>
          <w:spacing w:val="2"/>
          <w:sz w:val="28"/>
          <w:szCs w:val="28"/>
        </w:rPr>
        <w:t xml:space="preserve">   2) </w:t>
      </w:r>
      <w:proofErr w:type="gramStart"/>
      <w:r w:rsidR="00D05E47" w:rsidRPr="00D05E47">
        <w:rPr>
          <w:rFonts w:ascii="PT Astra Serif" w:hAnsi="PT Astra Serif"/>
          <w:spacing w:val="2"/>
          <w:sz w:val="28"/>
          <w:szCs w:val="28"/>
        </w:rPr>
        <w:t>обучающийся</w:t>
      </w:r>
      <w:proofErr w:type="gramEnd"/>
      <w:r w:rsidR="00D05E47" w:rsidRPr="00D05E47">
        <w:rPr>
          <w:rFonts w:ascii="PT Astra Serif" w:hAnsi="PT Astra Serif"/>
          <w:spacing w:val="2"/>
          <w:sz w:val="28"/>
          <w:szCs w:val="28"/>
        </w:rPr>
        <w:t xml:space="preserve"> в течение всего текущего учебного года осваивает все учебные предметы, курсы, дисциплины (модули) образовательной программы начального общего, основного общего или среднего общего образования в форме семейного образования (за исключением периодов прохождения промежуточной и (или) государственной аттестации);</w:t>
      </w:r>
    </w:p>
    <w:p w:rsidR="00D05E47" w:rsidRPr="00D05E47" w:rsidRDefault="00876858" w:rsidP="001A6F95">
      <w:pPr>
        <w:pStyle w:val="formattext"/>
        <w:shd w:val="clear" w:color="auto" w:fill="FFFFFF"/>
        <w:spacing w:before="0" w:beforeAutospacing="0"/>
        <w:contextualSpacing/>
        <w:jc w:val="both"/>
        <w:textAlignment w:val="baseline"/>
        <w:rPr>
          <w:rFonts w:ascii="PT Astra Serif" w:hAnsi="PT Astra Serif"/>
          <w:spacing w:val="2"/>
          <w:sz w:val="28"/>
          <w:szCs w:val="28"/>
        </w:rPr>
      </w:pPr>
      <w:r>
        <w:rPr>
          <w:rFonts w:ascii="PT Astra Serif" w:hAnsi="PT Astra Serif"/>
          <w:spacing w:val="2"/>
          <w:sz w:val="28"/>
          <w:szCs w:val="28"/>
        </w:rPr>
        <w:t xml:space="preserve">    </w:t>
      </w:r>
      <w:proofErr w:type="gramStart"/>
      <w:r>
        <w:rPr>
          <w:rFonts w:ascii="PT Astra Serif" w:hAnsi="PT Astra Serif"/>
          <w:spacing w:val="2"/>
          <w:sz w:val="28"/>
          <w:szCs w:val="28"/>
        </w:rPr>
        <w:t xml:space="preserve">3) </w:t>
      </w:r>
      <w:r w:rsidR="00D05E47" w:rsidRPr="00D05E47">
        <w:rPr>
          <w:rFonts w:ascii="PT Astra Serif" w:hAnsi="PT Astra Serif"/>
          <w:spacing w:val="2"/>
          <w:sz w:val="28"/>
          <w:szCs w:val="28"/>
        </w:rPr>
        <w:t xml:space="preserve">обучающийся в текущем учебном году успешно прошел промежуточную и (или) государственную итоговую аттестацию по всем учебным предметам, курсам, дисциплинам (модулям) образовательной программы начального общего, основного общего или среднего общего образования в организации, осуществляющей образовательную деятельность на территории Ульяновской области и имеющей лицензию на осуществление </w:t>
      </w:r>
      <w:r w:rsidR="004B3171">
        <w:rPr>
          <w:rFonts w:ascii="PT Astra Serif" w:hAnsi="PT Astra Serif"/>
          <w:spacing w:val="2"/>
          <w:sz w:val="28"/>
          <w:szCs w:val="28"/>
        </w:rPr>
        <w:t xml:space="preserve">образовательной деятельности </w:t>
      </w:r>
      <w:r w:rsidR="00D05E47" w:rsidRPr="00D05E47">
        <w:rPr>
          <w:rFonts w:ascii="PT Astra Serif" w:hAnsi="PT Astra Serif"/>
          <w:spacing w:val="2"/>
          <w:sz w:val="28"/>
          <w:szCs w:val="28"/>
        </w:rPr>
        <w:t>и свидетельство о государственной аккредитации соответствующей образовательной деятельности.</w:t>
      </w:r>
      <w:proofErr w:type="gramEnd"/>
    </w:p>
    <w:p w:rsidR="00D05E47" w:rsidRPr="00D05E47" w:rsidRDefault="00876858" w:rsidP="001A6F95">
      <w:pPr>
        <w:pStyle w:val="formattext"/>
        <w:shd w:val="clear" w:color="auto" w:fill="FFFFFF"/>
        <w:spacing w:before="0" w:beforeAutospacing="0"/>
        <w:contextualSpacing/>
        <w:jc w:val="both"/>
        <w:textAlignment w:val="baseline"/>
        <w:rPr>
          <w:rFonts w:ascii="PT Astra Serif" w:hAnsi="PT Astra Serif"/>
          <w:spacing w:val="2"/>
          <w:sz w:val="28"/>
          <w:szCs w:val="28"/>
        </w:rPr>
      </w:pPr>
      <w:r>
        <w:rPr>
          <w:rFonts w:ascii="PT Astra Serif" w:hAnsi="PT Astra Serif"/>
          <w:spacing w:val="2"/>
          <w:sz w:val="28"/>
          <w:szCs w:val="28"/>
        </w:rPr>
        <w:t xml:space="preserve">  </w:t>
      </w:r>
      <w:r w:rsidR="00E76F12">
        <w:rPr>
          <w:rFonts w:ascii="PT Astra Serif" w:hAnsi="PT Astra Serif"/>
          <w:spacing w:val="2"/>
          <w:sz w:val="28"/>
          <w:szCs w:val="28"/>
        </w:rPr>
        <w:t xml:space="preserve"> </w:t>
      </w:r>
      <w:r w:rsidR="00504375">
        <w:rPr>
          <w:rFonts w:ascii="PT Astra Serif" w:hAnsi="PT Astra Serif"/>
          <w:spacing w:val="2"/>
          <w:sz w:val="28"/>
          <w:szCs w:val="28"/>
        </w:rPr>
        <w:t xml:space="preserve"> 6</w:t>
      </w:r>
      <w:r>
        <w:rPr>
          <w:rFonts w:ascii="PT Astra Serif" w:hAnsi="PT Astra Serif"/>
          <w:spacing w:val="2"/>
          <w:sz w:val="28"/>
          <w:szCs w:val="28"/>
        </w:rPr>
        <w:t xml:space="preserve">.4. </w:t>
      </w:r>
      <w:proofErr w:type="gramStart"/>
      <w:r w:rsidR="00D05E47" w:rsidRPr="00D05E47">
        <w:rPr>
          <w:rFonts w:ascii="PT Astra Serif" w:hAnsi="PT Astra Serif"/>
          <w:spacing w:val="2"/>
          <w:sz w:val="28"/>
          <w:szCs w:val="28"/>
        </w:rPr>
        <w:t>Выплата компенсации осуществляется в размере, который равен объему затрат в связи с обеспечением родителем или иным законным представителем обучающегося получения им начального общего, основного общего или среднего общего образования в форме семейного образования на территории</w:t>
      </w:r>
      <w:r w:rsidR="00912B96">
        <w:rPr>
          <w:rFonts w:ascii="PT Astra Serif" w:hAnsi="PT Astra Serif"/>
          <w:spacing w:val="2"/>
          <w:sz w:val="28"/>
          <w:szCs w:val="28"/>
        </w:rPr>
        <w:t xml:space="preserve"> города Димитровграда Ульяновской области</w:t>
      </w:r>
      <w:r w:rsidR="00D05E47" w:rsidRPr="00D05E47">
        <w:rPr>
          <w:rFonts w:ascii="PT Astra Serif" w:hAnsi="PT Astra Serif"/>
          <w:spacing w:val="2"/>
          <w:sz w:val="28"/>
          <w:szCs w:val="28"/>
        </w:rPr>
        <w:t>, но не может превышать объема этих затрат, указанных в статье 7 Закона Ульяновской области от 13.08.2013 года  № 134 –ЗО «Об образовании</w:t>
      </w:r>
      <w:proofErr w:type="gramEnd"/>
      <w:r w:rsidR="00D05E47" w:rsidRPr="00D05E47">
        <w:rPr>
          <w:rFonts w:ascii="PT Astra Serif" w:hAnsi="PT Astra Serif"/>
          <w:spacing w:val="2"/>
          <w:sz w:val="28"/>
          <w:szCs w:val="28"/>
        </w:rPr>
        <w:t xml:space="preserve"> в Ульяновской области».</w:t>
      </w:r>
    </w:p>
    <w:p w:rsidR="00D05E47" w:rsidRPr="00D05E47" w:rsidRDefault="00504375" w:rsidP="001A6F95">
      <w:pPr>
        <w:pStyle w:val="formattext"/>
        <w:shd w:val="clear" w:color="auto" w:fill="FFFFFF"/>
        <w:spacing w:before="0" w:beforeAutospacing="0"/>
        <w:contextualSpacing/>
        <w:jc w:val="both"/>
        <w:textAlignment w:val="baseline"/>
        <w:rPr>
          <w:rFonts w:ascii="PT Astra Serif" w:hAnsi="PT Astra Serif"/>
          <w:spacing w:val="2"/>
          <w:sz w:val="28"/>
          <w:szCs w:val="28"/>
        </w:rPr>
      </w:pPr>
      <w:r>
        <w:rPr>
          <w:rFonts w:ascii="PT Astra Serif" w:hAnsi="PT Astra Serif"/>
          <w:spacing w:val="2"/>
          <w:sz w:val="28"/>
          <w:szCs w:val="28"/>
        </w:rPr>
        <w:t xml:space="preserve">    6</w:t>
      </w:r>
      <w:r w:rsidR="00E76F12">
        <w:rPr>
          <w:rFonts w:ascii="PT Astra Serif" w:hAnsi="PT Astra Serif"/>
          <w:spacing w:val="2"/>
          <w:sz w:val="28"/>
          <w:szCs w:val="28"/>
        </w:rPr>
        <w:t xml:space="preserve">.5. </w:t>
      </w:r>
      <w:r w:rsidR="00D05E47" w:rsidRPr="00D05E47">
        <w:rPr>
          <w:rFonts w:ascii="PT Astra Serif" w:hAnsi="PT Astra Serif"/>
          <w:spacing w:val="2"/>
          <w:sz w:val="28"/>
          <w:szCs w:val="28"/>
        </w:rPr>
        <w:t>Для получения компенсации родитель или иной законный представитель обучающегося представляет в срок до 10 августа теку</w:t>
      </w:r>
      <w:r w:rsidR="004B3171">
        <w:rPr>
          <w:rFonts w:ascii="PT Astra Serif" w:hAnsi="PT Astra Serif"/>
          <w:spacing w:val="2"/>
          <w:sz w:val="28"/>
          <w:szCs w:val="28"/>
        </w:rPr>
        <w:t xml:space="preserve">щего года в </w:t>
      </w:r>
      <w:r w:rsidR="00407B7A">
        <w:rPr>
          <w:rFonts w:ascii="PT Astra Serif" w:hAnsi="PT Astra Serif"/>
          <w:spacing w:val="2"/>
          <w:sz w:val="28"/>
          <w:szCs w:val="28"/>
        </w:rPr>
        <w:t xml:space="preserve">Управление </w:t>
      </w:r>
      <w:r w:rsidR="000F0917" w:rsidRPr="00407B7A">
        <w:rPr>
          <w:rFonts w:ascii="PT Astra Serif" w:hAnsi="PT Astra Serif"/>
          <w:sz w:val="28"/>
          <w:szCs w:val="28"/>
        </w:rPr>
        <w:t>образования</w:t>
      </w:r>
      <w:r w:rsidR="000F0917">
        <w:rPr>
          <w:rFonts w:ascii="PT Astra Serif" w:hAnsi="PT Astra Serif"/>
          <w:color w:val="FF0000"/>
          <w:sz w:val="28"/>
          <w:szCs w:val="28"/>
        </w:rPr>
        <w:t xml:space="preserve"> </w:t>
      </w:r>
      <w:r w:rsidR="00D05E47" w:rsidRPr="00D05E47">
        <w:rPr>
          <w:rFonts w:ascii="PT Astra Serif" w:hAnsi="PT Astra Serif"/>
          <w:spacing w:val="2"/>
          <w:sz w:val="28"/>
          <w:szCs w:val="28"/>
        </w:rPr>
        <w:t>заявление в произвольной форме на бумажном носителе.</w:t>
      </w:r>
    </w:p>
    <w:p w:rsidR="00D05E47" w:rsidRPr="00D05E47" w:rsidRDefault="00E76F12" w:rsidP="001A6F95">
      <w:pPr>
        <w:pStyle w:val="formattext"/>
        <w:shd w:val="clear" w:color="auto" w:fill="FFFFFF"/>
        <w:spacing w:before="0" w:beforeAutospacing="0"/>
        <w:contextualSpacing/>
        <w:jc w:val="both"/>
        <w:textAlignment w:val="baseline"/>
        <w:rPr>
          <w:rFonts w:ascii="PT Astra Serif" w:hAnsi="PT Astra Serif"/>
          <w:spacing w:val="2"/>
          <w:sz w:val="28"/>
          <w:szCs w:val="28"/>
        </w:rPr>
      </w:pPr>
      <w:r>
        <w:rPr>
          <w:rFonts w:ascii="PT Astra Serif" w:hAnsi="PT Astra Serif"/>
          <w:spacing w:val="2"/>
          <w:sz w:val="28"/>
          <w:szCs w:val="28"/>
        </w:rPr>
        <w:t xml:space="preserve">     </w:t>
      </w:r>
      <w:r w:rsidR="00D05E47" w:rsidRPr="00D05E47">
        <w:rPr>
          <w:rFonts w:ascii="PT Astra Serif" w:hAnsi="PT Astra Serif"/>
          <w:spacing w:val="2"/>
          <w:sz w:val="28"/>
          <w:szCs w:val="28"/>
        </w:rPr>
        <w:t>К заявлению прилагаются:</w:t>
      </w:r>
    </w:p>
    <w:p w:rsidR="00D05E47" w:rsidRPr="00D05E47" w:rsidRDefault="00E76F12" w:rsidP="001A6F95">
      <w:pPr>
        <w:pStyle w:val="formattext"/>
        <w:shd w:val="clear" w:color="auto" w:fill="FFFFFF"/>
        <w:spacing w:before="0" w:beforeAutospacing="0"/>
        <w:contextualSpacing/>
        <w:jc w:val="both"/>
        <w:textAlignment w:val="baseline"/>
        <w:rPr>
          <w:rFonts w:ascii="PT Astra Serif" w:hAnsi="PT Astra Serif"/>
          <w:spacing w:val="2"/>
          <w:sz w:val="28"/>
          <w:szCs w:val="28"/>
        </w:rPr>
      </w:pPr>
      <w:r>
        <w:rPr>
          <w:rFonts w:ascii="PT Astra Serif" w:hAnsi="PT Astra Serif"/>
          <w:spacing w:val="2"/>
          <w:sz w:val="28"/>
          <w:szCs w:val="28"/>
        </w:rPr>
        <w:t xml:space="preserve">    1) </w:t>
      </w:r>
      <w:r w:rsidR="00D05E47" w:rsidRPr="00D05E47">
        <w:rPr>
          <w:rFonts w:ascii="PT Astra Serif" w:hAnsi="PT Astra Serif"/>
          <w:spacing w:val="2"/>
          <w:sz w:val="28"/>
          <w:szCs w:val="28"/>
        </w:rPr>
        <w:t xml:space="preserve">копия заявления родителя или иного законного представителя обучающегося о выборе семейной формы получения </w:t>
      </w:r>
      <w:proofErr w:type="gramStart"/>
      <w:r w:rsidR="00D05E47" w:rsidRPr="00D05E47">
        <w:rPr>
          <w:rFonts w:ascii="PT Astra Serif" w:hAnsi="PT Astra Serif"/>
          <w:spacing w:val="2"/>
          <w:sz w:val="28"/>
          <w:szCs w:val="28"/>
        </w:rPr>
        <w:t>обучающимся</w:t>
      </w:r>
      <w:proofErr w:type="gramEnd"/>
      <w:r w:rsidR="00D05E47" w:rsidRPr="00D05E47">
        <w:rPr>
          <w:rFonts w:ascii="PT Astra Serif" w:hAnsi="PT Astra Serif"/>
          <w:spacing w:val="2"/>
          <w:sz w:val="28"/>
          <w:szCs w:val="28"/>
        </w:rPr>
        <w:t xml:space="preserve"> начального общего, основного общего или среднего общего образования;</w:t>
      </w:r>
    </w:p>
    <w:p w:rsidR="00D05E47" w:rsidRPr="00D05E47" w:rsidRDefault="00E76F12" w:rsidP="001A6F95">
      <w:pPr>
        <w:pStyle w:val="formattext"/>
        <w:shd w:val="clear" w:color="auto" w:fill="FFFFFF"/>
        <w:spacing w:before="0" w:beforeAutospacing="0"/>
        <w:contextualSpacing/>
        <w:jc w:val="both"/>
        <w:textAlignment w:val="baseline"/>
        <w:rPr>
          <w:rFonts w:ascii="PT Astra Serif" w:hAnsi="PT Astra Serif"/>
          <w:spacing w:val="2"/>
          <w:sz w:val="28"/>
          <w:szCs w:val="28"/>
        </w:rPr>
      </w:pPr>
      <w:r>
        <w:rPr>
          <w:rFonts w:ascii="PT Astra Serif" w:hAnsi="PT Astra Serif"/>
          <w:spacing w:val="2"/>
          <w:sz w:val="28"/>
          <w:szCs w:val="28"/>
        </w:rPr>
        <w:t xml:space="preserve">     </w:t>
      </w:r>
      <w:proofErr w:type="gramStart"/>
      <w:r>
        <w:rPr>
          <w:rFonts w:ascii="PT Astra Serif" w:hAnsi="PT Astra Serif"/>
          <w:spacing w:val="2"/>
          <w:sz w:val="28"/>
          <w:szCs w:val="28"/>
        </w:rPr>
        <w:t xml:space="preserve">2)  </w:t>
      </w:r>
      <w:r w:rsidR="00D05E47" w:rsidRPr="00D05E47">
        <w:rPr>
          <w:rFonts w:ascii="PT Astra Serif" w:hAnsi="PT Astra Serif"/>
          <w:spacing w:val="2"/>
          <w:sz w:val="28"/>
          <w:szCs w:val="28"/>
        </w:rPr>
        <w:t xml:space="preserve">копии документов, удостоверяющих в соответствии с законодательством Российской Федерации личность родителя или иного законного представителя обучающегося и личность самого обучающегося, содержащих отметку об адресе их регистрации по месту жительства на территории </w:t>
      </w:r>
      <w:r w:rsidR="000F0917">
        <w:rPr>
          <w:rFonts w:ascii="PT Astra Serif" w:hAnsi="PT Astra Serif"/>
          <w:spacing w:val="2"/>
          <w:sz w:val="28"/>
          <w:szCs w:val="28"/>
        </w:rPr>
        <w:t xml:space="preserve"> города Димитровграда </w:t>
      </w:r>
      <w:r w:rsidR="00D05E47" w:rsidRPr="00D05E47">
        <w:rPr>
          <w:rFonts w:ascii="PT Astra Serif" w:hAnsi="PT Astra Serif"/>
          <w:spacing w:val="2"/>
          <w:sz w:val="28"/>
          <w:szCs w:val="28"/>
        </w:rPr>
        <w:t>Ульяновской области, а в случае отсутствия в указанных документах соответствующих отметок – копии иных документов, содержащих сведения об адресе места жительства родителя или иного законного представителя обучающегося</w:t>
      </w:r>
      <w:proofErr w:type="gramEnd"/>
      <w:r w:rsidR="00D05E47" w:rsidRPr="00D05E47">
        <w:rPr>
          <w:rFonts w:ascii="PT Astra Serif" w:hAnsi="PT Astra Serif"/>
          <w:spacing w:val="2"/>
          <w:sz w:val="28"/>
          <w:szCs w:val="28"/>
        </w:rPr>
        <w:t xml:space="preserve"> и обучающегося на территории</w:t>
      </w:r>
      <w:r w:rsidRPr="00E76F12">
        <w:rPr>
          <w:rFonts w:ascii="PT Astra Serif" w:hAnsi="PT Astra Serif"/>
          <w:spacing w:val="2"/>
          <w:sz w:val="28"/>
          <w:szCs w:val="28"/>
        </w:rPr>
        <w:t xml:space="preserve"> муниципального образования </w:t>
      </w:r>
      <w:r w:rsidR="009E15EA">
        <w:rPr>
          <w:rFonts w:ascii="PT Astra Serif" w:hAnsi="PT Astra Serif"/>
          <w:spacing w:val="2"/>
          <w:sz w:val="28"/>
          <w:szCs w:val="28"/>
        </w:rPr>
        <w:t>«</w:t>
      </w:r>
      <w:r w:rsidR="00AD1821">
        <w:rPr>
          <w:rFonts w:ascii="PT Astra Serif" w:hAnsi="PT Astra Serif"/>
          <w:spacing w:val="2"/>
          <w:sz w:val="28"/>
          <w:szCs w:val="28"/>
        </w:rPr>
        <w:t>города Димитровграда</w:t>
      </w:r>
      <w:r w:rsidR="009E15EA">
        <w:rPr>
          <w:rFonts w:ascii="PT Astra Serif" w:hAnsi="PT Astra Serif"/>
          <w:spacing w:val="2"/>
          <w:sz w:val="28"/>
          <w:szCs w:val="28"/>
        </w:rPr>
        <w:t>»</w:t>
      </w:r>
      <w:r w:rsidR="00D05E47" w:rsidRPr="00D05E47">
        <w:rPr>
          <w:rFonts w:ascii="PT Astra Serif" w:hAnsi="PT Astra Serif"/>
          <w:spacing w:val="2"/>
          <w:sz w:val="28"/>
          <w:szCs w:val="28"/>
        </w:rPr>
        <w:t xml:space="preserve"> Ульяновской области;</w:t>
      </w:r>
    </w:p>
    <w:p w:rsidR="00D05E47" w:rsidRPr="00D05E47" w:rsidRDefault="00E76F12" w:rsidP="001A6F95">
      <w:pPr>
        <w:pStyle w:val="formattext"/>
        <w:shd w:val="clear" w:color="auto" w:fill="FFFFFF"/>
        <w:spacing w:before="0" w:beforeAutospacing="0"/>
        <w:contextualSpacing/>
        <w:jc w:val="both"/>
        <w:textAlignment w:val="baseline"/>
        <w:rPr>
          <w:rFonts w:ascii="PT Astra Serif" w:hAnsi="PT Astra Serif"/>
          <w:spacing w:val="2"/>
          <w:sz w:val="28"/>
          <w:szCs w:val="28"/>
        </w:rPr>
      </w:pPr>
      <w:r>
        <w:rPr>
          <w:rFonts w:ascii="PT Astra Serif" w:hAnsi="PT Astra Serif"/>
          <w:spacing w:val="2"/>
          <w:sz w:val="28"/>
          <w:szCs w:val="28"/>
        </w:rPr>
        <w:t xml:space="preserve">    3) </w:t>
      </w:r>
      <w:r w:rsidR="00D05E47" w:rsidRPr="00D05E47">
        <w:rPr>
          <w:rFonts w:ascii="PT Astra Serif" w:hAnsi="PT Astra Serif"/>
          <w:spacing w:val="2"/>
          <w:sz w:val="28"/>
          <w:szCs w:val="28"/>
        </w:rPr>
        <w:t xml:space="preserve">копия документа, подтверждающего, что родитель или иной законный представитель обучающегося является законным представителем обучающегося, в связи с обеспечением получения которым начального общего, </w:t>
      </w:r>
      <w:r w:rsidR="00D05E47" w:rsidRPr="00D05E47">
        <w:rPr>
          <w:rFonts w:ascii="PT Astra Serif" w:hAnsi="PT Astra Serif"/>
          <w:spacing w:val="2"/>
          <w:sz w:val="28"/>
          <w:szCs w:val="28"/>
        </w:rPr>
        <w:lastRenderedPageBreak/>
        <w:t>основного общего или среднего общего образования предоставляется компенсация (с предъявлением подлинника такого документа);</w:t>
      </w:r>
    </w:p>
    <w:p w:rsidR="00D05E47" w:rsidRPr="00D05E47" w:rsidRDefault="00E76F12" w:rsidP="001A6F95">
      <w:pPr>
        <w:pStyle w:val="formattext"/>
        <w:shd w:val="clear" w:color="auto" w:fill="FFFFFF"/>
        <w:spacing w:before="0" w:beforeAutospacing="0"/>
        <w:contextualSpacing/>
        <w:jc w:val="both"/>
        <w:textAlignment w:val="baseline"/>
        <w:rPr>
          <w:rFonts w:ascii="PT Astra Serif" w:hAnsi="PT Astra Serif"/>
          <w:spacing w:val="2"/>
          <w:sz w:val="28"/>
          <w:szCs w:val="28"/>
        </w:rPr>
      </w:pPr>
      <w:r>
        <w:rPr>
          <w:rFonts w:ascii="PT Astra Serif" w:hAnsi="PT Astra Serif"/>
          <w:spacing w:val="2"/>
          <w:sz w:val="28"/>
          <w:szCs w:val="28"/>
        </w:rPr>
        <w:t xml:space="preserve">    4) </w:t>
      </w:r>
      <w:r w:rsidR="00D05E47" w:rsidRPr="00D05E47">
        <w:rPr>
          <w:rFonts w:ascii="PT Astra Serif" w:hAnsi="PT Astra Serif"/>
          <w:spacing w:val="2"/>
          <w:sz w:val="28"/>
          <w:szCs w:val="28"/>
        </w:rPr>
        <w:t xml:space="preserve">копии документов о результатах прохождения </w:t>
      </w:r>
      <w:proofErr w:type="gramStart"/>
      <w:r w:rsidR="00D05E47" w:rsidRPr="00D05E47">
        <w:rPr>
          <w:rFonts w:ascii="PT Astra Serif" w:hAnsi="PT Astra Serif"/>
          <w:spacing w:val="2"/>
          <w:sz w:val="28"/>
          <w:szCs w:val="28"/>
        </w:rPr>
        <w:t>обучающимися</w:t>
      </w:r>
      <w:proofErr w:type="gramEnd"/>
      <w:r w:rsidR="00D05E47" w:rsidRPr="00D05E47">
        <w:rPr>
          <w:rFonts w:ascii="PT Astra Serif" w:hAnsi="PT Astra Serif"/>
          <w:spacing w:val="2"/>
          <w:sz w:val="28"/>
          <w:szCs w:val="28"/>
        </w:rPr>
        <w:t xml:space="preserve"> промежуточной и (или) государственной итоговой аттестации в организации, указанной в подпункте </w:t>
      </w:r>
      <w:r>
        <w:rPr>
          <w:rFonts w:ascii="PT Astra Serif" w:hAnsi="PT Astra Serif"/>
          <w:spacing w:val="2"/>
          <w:sz w:val="28"/>
          <w:szCs w:val="28"/>
        </w:rPr>
        <w:t>4.3 пункта 4 настоящего Положения</w:t>
      </w:r>
      <w:r w:rsidR="00D05E47" w:rsidRPr="00D05E47">
        <w:rPr>
          <w:rFonts w:ascii="PT Astra Serif" w:hAnsi="PT Astra Serif"/>
          <w:spacing w:val="2"/>
          <w:sz w:val="28"/>
          <w:szCs w:val="28"/>
        </w:rPr>
        <w:t>;</w:t>
      </w:r>
    </w:p>
    <w:p w:rsidR="00D05E47" w:rsidRPr="00D05E47" w:rsidRDefault="00E76F12" w:rsidP="001A6F95">
      <w:pPr>
        <w:pStyle w:val="formattext"/>
        <w:shd w:val="clear" w:color="auto" w:fill="FFFFFF"/>
        <w:spacing w:before="0" w:beforeAutospacing="0"/>
        <w:contextualSpacing/>
        <w:jc w:val="both"/>
        <w:textAlignment w:val="baseline"/>
        <w:rPr>
          <w:rFonts w:ascii="PT Astra Serif" w:hAnsi="PT Astra Serif"/>
          <w:spacing w:val="2"/>
          <w:sz w:val="28"/>
          <w:szCs w:val="28"/>
        </w:rPr>
      </w:pPr>
      <w:r>
        <w:rPr>
          <w:rFonts w:ascii="PT Astra Serif" w:hAnsi="PT Astra Serif"/>
          <w:spacing w:val="2"/>
          <w:sz w:val="28"/>
          <w:szCs w:val="28"/>
        </w:rPr>
        <w:t xml:space="preserve">    </w:t>
      </w:r>
      <w:proofErr w:type="gramStart"/>
      <w:r>
        <w:rPr>
          <w:rFonts w:ascii="PT Astra Serif" w:hAnsi="PT Astra Serif"/>
          <w:spacing w:val="2"/>
          <w:sz w:val="28"/>
          <w:szCs w:val="28"/>
        </w:rPr>
        <w:t xml:space="preserve">5) </w:t>
      </w:r>
      <w:r w:rsidR="00D05E47" w:rsidRPr="00D05E47">
        <w:rPr>
          <w:rFonts w:ascii="PT Astra Serif" w:hAnsi="PT Astra Serif"/>
          <w:spacing w:val="2"/>
          <w:sz w:val="28"/>
          <w:szCs w:val="28"/>
        </w:rPr>
        <w:t>сведения об осуществленных родителем или иным законным представителем обучающегося затрат</w:t>
      </w:r>
      <w:r w:rsidR="00C8456F">
        <w:rPr>
          <w:rFonts w:ascii="PT Astra Serif" w:hAnsi="PT Astra Serif"/>
          <w:spacing w:val="2"/>
          <w:sz w:val="28"/>
          <w:szCs w:val="28"/>
        </w:rPr>
        <w:t>ах</w:t>
      </w:r>
      <w:r w:rsidR="00D05E47" w:rsidRPr="00D05E47">
        <w:rPr>
          <w:rFonts w:ascii="PT Astra Serif" w:hAnsi="PT Astra Serif"/>
          <w:spacing w:val="2"/>
          <w:sz w:val="28"/>
          <w:szCs w:val="28"/>
        </w:rPr>
        <w:t xml:space="preserve"> в связи с обеспечением получения обучающимся в соответствующем учебном году начального общего, основного общего или среднего общего образования в форме семейного образования, документированные по форм</w:t>
      </w:r>
      <w:r>
        <w:rPr>
          <w:rFonts w:ascii="PT Astra Serif" w:hAnsi="PT Astra Serif"/>
          <w:spacing w:val="2"/>
          <w:sz w:val="28"/>
          <w:szCs w:val="28"/>
        </w:rPr>
        <w:t xml:space="preserve">е, </w:t>
      </w:r>
      <w:r w:rsidR="00277DAB">
        <w:rPr>
          <w:rFonts w:ascii="PT Astra Serif" w:hAnsi="PT Astra Serif"/>
          <w:spacing w:val="2"/>
          <w:sz w:val="28"/>
          <w:szCs w:val="28"/>
        </w:rPr>
        <w:t>(</w:t>
      </w:r>
      <w:r>
        <w:rPr>
          <w:rFonts w:ascii="PT Astra Serif" w:hAnsi="PT Astra Serif"/>
          <w:spacing w:val="2"/>
          <w:sz w:val="28"/>
          <w:szCs w:val="28"/>
        </w:rPr>
        <w:t>приложение № 6</w:t>
      </w:r>
      <w:r w:rsidR="00277DAB">
        <w:rPr>
          <w:rFonts w:ascii="PT Astra Serif" w:hAnsi="PT Astra Serif"/>
          <w:spacing w:val="2"/>
          <w:sz w:val="28"/>
          <w:szCs w:val="28"/>
        </w:rPr>
        <w:t>)</w:t>
      </w:r>
      <w:r w:rsidR="00D05E47" w:rsidRPr="00D05E47">
        <w:rPr>
          <w:rFonts w:ascii="PT Astra Serif" w:hAnsi="PT Astra Serif"/>
          <w:spacing w:val="2"/>
          <w:sz w:val="28"/>
          <w:szCs w:val="28"/>
        </w:rPr>
        <w:t>, и документы, подтверждающие осуществление данных затрат.</w:t>
      </w:r>
      <w:proofErr w:type="gramEnd"/>
      <w:r w:rsidR="00D05E47" w:rsidRPr="00D05E47">
        <w:rPr>
          <w:rFonts w:ascii="PT Astra Serif" w:hAnsi="PT Astra Serif"/>
          <w:spacing w:val="2"/>
          <w:sz w:val="28"/>
          <w:szCs w:val="28"/>
        </w:rPr>
        <w:t xml:space="preserve"> При этом указанные затраты должны соответствовать перечню затрат</w:t>
      </w:r>
      <w:r>
        <w:rPr>
          <w:rFonts w:ascii="PT Astra Serif" w:hAnsi="PT Astra Serif"/>
          <w:spacing w:val="2"/>
          <w:sz w:val="28"/>
          <w:szCs w:val="28"/>
        </w:rPr>
        <w:t>, установленному приложением № 7 к настоящему Положению</w:t>
      </w:r>
      <w:r w:rsidR="00D05E47" w:rsidRPr="00D05E47">
        <w:rPr>
          <w:rFonts w:ascii="PT Astra Serif" w:hAnsi="PT Astra Serif"/>
          <w:spacing w:val="2"/>
          <w:sz w:val="28"/>
          <w:szCs w:val="28"/>
        </w:rPr>
        <w:t>;</w:t>
      </w:r>
    </w:p>
    <w:p w:rsidR="00D05E47" w:rsidRPr="00D05E47" w:rsidRDefault="00E76F12" w:rsidP="001A6F95">
      <w:pPr>
        <w:pStyle w:val="formattext"/>
        <w:shd w:val="clear" w:color="auto" w:fill="FFFFFF"/>
        <w:spacing w:before="0" w:beforeAutospacing="0"/>
        <w:contextualSpacing/>
        <w:jc w:val="both"/>
        <w:textAlignment w:val="baseline"/>
        <w:rPr>
          <w:rFonts w:ascii="PT Astra Serif" w:hAnsi="PT Astra Serif"/>
          <w:spacing w:val="2"/>
          <w:sz w:val="28"/>
          <w:szCs w:val="28"/>
        </w:rPr>
      </w:pPr>
      <w:r>
        <w:rPr>
          <w:rFonts w:ascii="PT Astra Serif" w:hAnsi="PT Astra Serif"/>
          <w:spacing w:val="2"/>
          <w:sz w:val="28"/>
          <w:szCs w:val="28"/>
        </w:rPr>
        <w:t xml:space="preserve">      6) </w:t>
      </w:r>
      <w:r w:rsidR="00D05E47" w:rsidRPr="00D05E47">
        <w:rPr>
          <w:rFonts w:ascii="PT Astra Serif" w:hAnsi="PT Astra Serif"/>
          <w:spacing w:val="2"/>
          <w:sz w:val="28"/>
          <w:szCs w:val="28"/>
        </w:rPr>
        <w:t>документ, подтверждающий наличие у родителя или иного законного представителя обучающегося счета в кредитной организации и содержащий сведения о реквизитах этого счета;</w:t>
      </w:r>
    </w:p>
    <w:p w:rsidR="00D05E47" w:rsidRPr="00D05E47" w:rsidRDefault="00E76F12" w:rsidP="001A6F95">
      <w:pPr>
        <w:pStyle w:val="formattext"/>
        <w:shd w:val="clear" w:color="auto" w:fill="FFFFFF"/>
        <w:spacing w:before="0" w:beforeAutospacing="0"/>
        <w:contextualSpacing/>
        <w:jc w:val="both"/>
        <w:textAlignment w:val="baseline"/>
        <w:rPr>
          <w:rFonts w:ascii="PT Astra Serif" w:hAnsi="PT Astra Serif"/>
          <w:spacing w:val="2"/>
          <w:sz w:val="28"/>
          <w:szCs w:val="28"/>
        </w:rPr>
      </w:pPr>
      <w:r>
        <w:rPr>
          <w:rFonts w:ascii="PT Astra Serif" w:hAnsi="PT Astra Serif"/>
          <w:spacing w:val="2"/>
          <w:sz w:val="28"/>
          <w:szCs w:val="28"/>
        </w:rPr>
        <w:t xml:space="preserve">     7) </w:t>
      </w:r>
      <w:r w:rsidR="00D05E47" w:rsidRPr="00D05E47">
        <w:rPr>
          <w:rFonts w:ascii="PT Astra Serif" w:hAnsi="PT Astra Serif"/>
          <w:spacing w:val="2"/>
          <w:sz w:val="28"/>
          <w:szCs w:val="28"/>
        </w:rPr>
        <w:t>копии индивидуального учебного плана обучающегося (при наличии).</w:t>
      </w:r>
    </w:p>
    <w:p w:rsidR="00D05E47" w:rsidRPr="00D05E47" w:rsidRDefault="00504375" w:rsidP="001A6F95">
      <w:pPr>
        <w:pStyle w:val="formattext"/>
        <w:shd w:val="clear" w:color="auto" w:fill="FFFFFF"/>
        <w:spacing w:before="0" w:beforeAutospacing="0"/>
        <w:contextualSpacing/>
        <w:jc w:val="both"/>
        <w:textAlignment w:val="baseline"/>
        <w:rPr>
          <w:rFonts w:ascii="PT Astra Serif" w:hAnsi="PT Astra Serif"/>
          <w:spacing w:val="2"/>
          <w:sz w:val="28"/>
          <w:szCs w:val="28"/>
        </w:rPr>
      </w:pPr>
      <w:r>
        <w:rPr>
          <w:rFonts w:ascii="PT Astra Serif" w:hAnsi="PT Astra Serif"/>
          <w:spacing w:val="2"/>
          <w:sz w:val="28"/>
          <w:szCs w:val="28"/>
        </w:rPr>
        <w:t xml:space="preserve">    6</w:t>
      </w:r>
      <w:r w:rsidR="00A057D9">
        <w:rPr>
          <w:rFonts w:ascii="PT Astra Serif" w:hAnsi="PT Astra Serif"/>
          <w:spacing w:val="2"/>
          <w:sz w:val="28"/>
          <w:szCs w:val="28"/>
        </w:rPr>
        <w:t>.6.</w:t>
      </w:r>
      <w:r w:rsidR="00D05E47" w:rsidRPr="00D05E47">
        <w:rPr>
          <w:rFonts w:ascii="PT Astra Serif" w:hAnsi="PT Astra Serif"/>
          <w:spacing w:val="2"/>
          <w:sz w:val="28"/>
          <w:szCs w:val="28"/>
        </w:rPr>
        <w:t>Заявления и приложенные к ним документы (копии документов) в течение 10 рабочих</w:t>
      </w:r>
      <w:r w:rsidR="004B3171">
        <w:rPr>
          <w:rFonts w:ascii="PT Astra Serif" w:hAnsi="PT Astra Serif"/>
          <w:spacing w:val="2"/>
          <w:sz w:val="28"/>
          <w:szCs w:val="28"/>
        </w:rPr>
        <w:t xml:space="preserve"> дней</w:t>
      </w:r>
      <w:r w:rsidR="00D05E47" w:rsidRPr="00D05E47">
        <w:rPr>
          <w:rFonts w:ascii="PT Astra Serif" w:hAnsi="PT Astra Serif"/>
          <w:spacing w:val="2"/>
          <w:sz w:val="28"/>
          <w:szCs w:val="28"/>
        </w:rPr>
        <w:t xml:space="preserve">  со дня, следующего за днем окончания срока приема заяв</w:t>
      </w:r>
      <w:r w:rsidR="00981D2B">
        <w:rPr>
          <w:rFonts w:ascii="PT Astra Serif" w:hAnsi="PT Astra Serif"/>
          <w:spacing w:val="2"/>
          <w:sz w:val="28"/>
          <w:szCs w:val="28"/>
        </w:rPr>
        <w:t>лений, рассматриваются комиссией</w:t>
      </w:r>
      <w:r w:rsidR="00D05E47" w:rsidRPr="00D05E47">
        <w:rPr>
          <w:rFonts w:ascii="PT Astra Serif" w:hAnsi="PT Astra Serif"/>
          <w:spacing w:val="2"/>
          <w:sz w:val="28"/>
          <w:szCs w:val="28"/>
        </w:rPr>
        <w:t>, состав и порядок деятельности которой утверждаются приказом</w:t>
      </w:r>
      <w:r w:rsidR="00981D2B">
        <w:rPr>
          <w:rFonts w:ascii="PT Astra Serif" w:hAnsi="PT Astra Serif"/>
          <w:spacing w:val="2"/>
          <w:sz w:val="28"/>
          <w:szCs w:val="28"/>
        </w:rPr>
        <w:t xml:space="preserve"> </w:t>
      </w:r>
      <w:r w:rsidR="00D05E47" w:rsidRPr="00D05E47">
        <w:rPr>
          <w:rFonts w:ascii="PT Astra Serif" w:hAnsi="PT Astra Serif"/>
          <w:spacing w:val="2"/>
          <w:sz w:val="28"/>
          <w:szCs w:val="28"/>
        </w:rPr>
        <w:t xml:space="preserve"> </w:t>
      </w:r>
      <w:r w:rsidR="00981D2B">
        <w:rPr>
          <w:rFonts w:ascii="PT Astra Serif" w:hAnsi="PT Astra Serif"/>
          <w:spacing w:val="2"/>
          <w:sz w:val="28"/>
          <w:szCs w:val="28"/>
        </w:rPr>
        <w:t xml:space="preserve">отдела </w:t>
      </w:r>
      <w:r w:rsidR="00D05E47" w:rsidRPr="00D05E47">
        <w:rPr>
          <w:rFonts w:ascii="PT Astra Serif" w:hAnsi="PT Astra Serif"/>
          <w:spacing w:val="2"/>
          <w:sz w:val="28"/>
          <w:szCs w:val="28"/>
        </w:rPr>
        <w:t>образования (далее – Комиссия).</w:t>
      </w:r>
    </w:p>
    <w:p w:rsidR="00D05E47" w:rsidRPr="00D05E47" w:rsidRDefault="00504375" w:rsidP="001A6F95">
      <w:pPr>
        <w:pStyle w:val="formattext"/>
        <w:shd w:val="clear" w:color="auto" w:fill="FFFFFF"/>
        <w:spacing w:before="0" w:beforeAutospacing="0"/>
        <w:contextualSpacing/>
        <w:jc w:val="both"/>
        <w:textAlignment w:val="baseline"/>
        <w:rPr>
          <w:rFonts w:ascii="PT Astra Serif" w:hAnsi="PT Astra Serif"/>
          <w:spacing w:val="2"/>
          <w:sz w:val="28"/>
          <w:szCs w:val="28"/>
        </w:rPr>
      </w:pPr>
      <w:r>
        <w:rPr>
          <w:rFonts w:ascii="PT Astra Serif" w:hAnsi="PT Astra Serif"/>
          <w:spacing w:val="2"/>
          <w:sz w:val="28"/>
          <w:szCs w:val="28"/>
        </w:rPr>
        <w:t xml:space="preserve">     6</w:t>
      </w:r>
      <w:r w:rsidR="00A057D9">
        <w:rPr>
          <w:rFonts w:ascii="PT Astra Serif" w:hAnsi="PT Astra Serif"/>
          <w:spacing w:val="2"/>
          <w:sz w:val="28"/>
          <w:szCs w:val="28"/>
        </w:rPr>
        <w:t>.7.</w:t>
      </w:r>
      <w:r w:rsidR="00D05E47" w:rsidRPr="00D05E47">
        <w:rPr>
          <w:rFonts w:ascii="PT Astra Serif" w:hAnsi="PT Astra Serif"/>
          <w:spacing w:val="2"/>
          <w:sz w:val="28"/>
          <w:szCs w:val="28"/>
        </w:rPr>
        <w:t xml:space="preserve">Решение о предоставлении компенсации либо об отказе в предоставлении компенсации принимается </w:t>
      </w:r>
      <w:r w:rsidR="009E15EA">
        <w:rPr>
          <w:rFonts w:ascii="PT Astra Serif" w:hAnsi="PT Astra Serif"/>
          <w:spacing w:val="2"/>
          <w:sz w:val="28"/>
          <w:szCs w:val="28"/>
        </w:rPr>
        <w:t>Управлением образованием</w:t>
      </w:r>
      <w:r w:rsidR="00981D2B">
        <w:rPr>
          <w:rFonts w:ascii="PT Astra Serif" w:hAnsi="PT Astra Serif"/>
          <w:spacing w:val="2"/>
          <w:sz w:val="28"/>
          <w:szCs w:val="28"/>
        </w:rPr>
        <w:t xml:space="preserve"> </w:t>
      </w:r>
      <w:r w:rsidR="00D05E47" w:rsidRPr="00D05E47">
        <w:rPr>
          <w:rFonts w:ascii="PT Astra Serif" w:hAnsi="PT Astra Serif"/>
          <w:spacing w:val="2"/>
          <w:sz w:val="28"/>
          <w:szCs w:val="28"/>
        </w:rPr>
        <w:t xml:space="preserve">в </w:t>
      </w:r>
      <w:r w:rsidR="004B3171">
        <w:rPr>
          <w:rFonts w:ascii="PT Astra Serif" w:hAnsi="PT Astra Serif"/>
          <w:spacing w:val="2"/>
          <w:sz w:val="28"/>
          <w:szCs w:val="28"/>
        </w:rPr>
        <w:t>течение 15</w:t>
      </w:r>
      <w:r w:rsidR="00D05E47" w:rsidRPr="00D05E47">
        <w:rPr>
          <w:rFonts w:ascii="PT Astra Serif" w:hAnsi="PT Astra Serif"/>
          <w:spacing w:val="2"/>
          <w:sz w:val="28"/>
          <w:szCs w:val="28"/>
        </w:rPr>
        <w:t xml:space="preserve"> рабочих дней со дня, следующего за днем окончания срока приема заявлений.</w:t>
      </w:r>
    </w:p>
    <w:p w:rsidR="00D05E47" w:rsidRPr="00D05E47" w:rsidRDefault="00981D2B" w:rsidP="001A6F95">
      <w:pPr>
        <w:pStyle w:val="formattext"/>
        <w:shd w:val="clear" w:color="auto" w:fill="FFFFFF"/>
        <w:spacing w:before="0" w:beforeAutospacing="0"/>
        <w:contextualSpacing/>
        <w:jc w:val="both"/>
        <w:textAlignment w:val="baseline"/>
        <w:rPr>
          <w:rFonts w:ascii="PT Astra Serif" w:hAnsi="PT Astra Serif"/>
          <w:spacing w:val="2"/>
          <w:sz w:val="28"/>
          <w:szCs w:val="28"/>
        </w:rPr>
      </w:pPr>
      <w:r>
        <w:rPr>
          <w:rFonts w:ascii="PT Astra Serif" w:hAnsi="PT Astra Serif"/>
          <w:spacing w:val="2"/>
          <w:sz w:val="28"/>
          <w:szCs w:val="28"/>
        </w:rPr>
        <w:t xml:space="preserve">     </w:t>
      </w:r>
      <w:r w:rsidR="00504375">
        <w:rPr>
          <w:rFonts w:ascii="PT Astra Serif" w:hAnsi="PT Astra Serif"/>
          <w:spacing w:val="2"/>
          <w:sz w:val="28"/>
          <w:szCs w:val="28"/>
        </w:rPr>
        <w:t>6</w:t>
      </w:r>
      <w:r w:rsidR="00A057D9">
        <w:rPr>
          <w:rFonts w:ascii="PT Astra Serif" w:hAnsi="PT Astra Serif"/>
          <w:spacing w:val="2"/>
          <w:sz w:val="28"/>
          <w:szCs w:val="28"/>
        </w:rPr>
        <w:t>.8.</w:t>
      </w:r>
      <w:r w:rsidR="00D05E47" w:rsidRPr="00D05E47">
        <w:rPr>
          <w:rFonts w:ascii="PT Astra Serif" w:hAnsi="PT Astra Serif"/>
          <w:spacing w:val="2"/>
          <w:sz w:val="28"/>
          <w:szCs w:val="28"/>
        </w:rPr>
        <w:t>Основаниями для принятия решения об отказе в предоставлении компенсации являются:</w:t>
      </w:r>
    </w:p>
    <w:p w:rsidR="00D05E47" w:rsidRPr="00D05E47" w:rsidRDefault="00981D2B" w:rsidP="001A6F95">
      <w:pPr>
        <w:pStyle w:val="formattext"/>
        <w:shd w:val="clear" w:color="auto" w:fill="FFFFFF"/>
        <w:spacing w:before="0" w:beforeAutospacing="0"/>
        <w:contextualSpacing/>
        <w:jc w:val="both"/>
        <w:textAlignment w:val="baseline"/>
        <w:rPr>
          <w:rFonts w:ascii="PT Astra Serif" w:hAnsi="PT Astra Serif"/>
          <w:spacing w:val="2"/>
          <w:sz w:val="28"/>
          <w:szCs w:val="28"/>
        </w:rPr>
      </w:pPr>
      <w:r>
        <w:rPr>
          <w:rFonts w:ascii="PT Astra Serif" w:hAnsi="PT Astra Serif"/>
          <w:spacing w:val="2"/>
          <w:sz w:val="28"/>
          <w:szCs w:val="28"/>
        </w:rPr>
        <w:t xml:space="preserve">     1) </w:t>
      </w:r>
      <w:r w:rsidR="00D05E47" w:rsidRPr="00D05E47">
        <w:rPr>
          <w:rFonts w:ascii="PT Astra Serif" w:hAnsi="PT Astra Serif"/>
          <w:spacing w:val="2"/>
          <w:sz w:val="28"/>
          <w:szCs w:val="28"/>
        </w:rPr>
        <w:t>несоответствие родителя или иного законного представителя обучающегося, а равно обучающегося у</w:t>
      </w:r>
      <w:r w:rsidR="00A4215A">
        <w:rPr>
          <w:rFonts w:ascii="PT Astra Serif" w:hAnsi="PT Astra Serif"/>
          <w:spacing w:val="2"/>
          <w:sz w:val="28"/>
          <w:szCs w:val="28"/>
        </w:rPr>
        <w:t>словиям, установленным пунктом 6</w:t>
      </w:r>
      <w:r>
        <w:rPr>
          <w:rFonts w:ascii="PT Astra Serif" w:hAnsi="PT Astra Serif"/>
          <w:spacing w:val="2"/>
          <w:sz w:val="28"/>
          <w:szCs w:val="28"/>
        </w:rPr>
        <w:t>.4 настоящего Положения</w:t>
      </w:r>
      <w:r w:rsidR="00D05E47" w:rsidRPr="00D05E47">
        <w:rPr>
          <w:rFonts w:ascii="PT Astra Serif" w:hAnsi="PT Astra Serif"/>
          <w:spacing w:val="2"/>
          <w:sz w:val="28"/>
          <w:szCs w:val="28"/>
        </w:rPr>
        <w:t>;</w:t>
      </w:r>
    </w:p>
    <w:p w:rsidR="00D05E47" w:rsidRPr="00D05E47" w:rsidRDefault="00981D2B" w:rsidP="001A6F95">
      <w:pPr>
        <w:pStyle w:val="formattext"/>
        <w:shd w:val="clear" w:color="auto" w:fill="FFFFFF"/>
        <w:spacing w:before="0" w:beforeAutospacing="0"/>
        <w:contextualSpacing/>
        <w:jc w:val="both"/>
        <w:textAlignment w:val="baseline"/>
        <w:rPr>
          <w:rFonts w:ascii="PT Astra Serif" w:hAnsi="PT Astra Serif"/>
          <w:spacing w:val="2"/>
          <w:sz w:val="28"/>
          <w:szCs w:val="28"/>
        </w:rPr>
      </w:pPr>
      <w:r>
        <w:rPr>
          <w:rFonts w:ascii="PT Astra Serif" w:hAnsi="PT Astra Serif"/>
          <w:spacing w:val="2"/>
          <w:sz w:val="28"/>
          <w:szCs w:val="28"/>
        </w:rPr>
        <w:t xml:space="preserve">    2) </w:t>
      </w:r>
      <w:r w:rsidR="00D05E47" w:rsidRPr="00D05E47">
        <w:rPr>
          <w:rFonts w:ascii="PT Astra Serif" w:hAnsi="PT Astra Serif"/>
          <w:spacing w:val="2"/>
          <w:sz w:val="28"/>
          <w:szCs w:val="28"/>
        </w:rPr>
        <w:t xml:space="preserve">представление родителем или иным законным представителем обучающегося заявления и приложенных к нему документов (копий документов) по истечении срока, установленного пунктом </w:t>
      </w:r>
      <w:r w:rsidR="004B3171">
        <w:rPr>
          <w:rFonts w:ascii="PT Astra Serif" w:hAnsi="PT Astra Serif"/>
          <w:spacing w:val="2"/>
          <w:sz w:val="28"/>
          <w:szCs w:val="28"/>
        </w:rPr>
        <w:t>4.5</w:t>
      </w:r>
      <w:r>
        <w:rPr>
          <w:rFonts w:ascii="PT Astra Serif" w:hAnsi="PT Astra Serif"/>
          <w:spacing w:val="2"/>
          <w:sz w:val="28"/>
          <w:szCs w:val="28"/>
        </w:rPr>
        <w:t xml:space="preserve"> настоящего Положения</w:t>
      </w:r>
      <w:r w:rsidR="00D05E47" w:rsidRPr="00D05E47">
        <w:rPr>
          <w:rFonts w:ascii="PT Astra Serif" w:hAnsi="PT Astra Serif"/>
          <w:spacing w:val="2"/>
          <w:sz w:val="28"/>
          <w:szCs w:val="28"/>
        </w:rPr>
        <w:t>;</w:t>
      </w:r>
    </w:p>
    <w:p w:rsidR="00D05E47" w:rsidRPr="00D05E47" w:rsidRDefault="00981D2B" w:rsidP="001A6F95">
      <w:pPr>
        <w:pStyle w:val="formattext"/>
        <w:shd w:val="clear" w:color="auto" w:fill="FFFFFF"/>
        <w:spacing w:before="0" w:beforeAutospacing="0"/>
        <w:contextualSpacing/>
        <w:jc w:val="both"/>
        <w:textAlignment w:val="baseline"/>
        <w:rPr>
          <w:rFonts w:ascii="PT Astra Serif" w:hAnsi="PT Astra Serif"/>
          <w:spacing w:val="2"/>
          <w:sz w:val="28"/>
          <w:szCs w:val="28"/>
        </w:rPr>
      </w:pPr>
      <w:r>
        <w:rPr>
          <w:rFonts w:ascii="PT Astra Serif" w:hAnsi="PT Astra Serif"/>
          <w:spacing w:val="2"/>
          <w:sz w:val="28"/>
          <w:szCs w:val="28"/>
        </w:rPr>
        <w:t xml:space="preserve">   3) </w:t>
      </w:r>
      <w:r w:rsidR="00D05E47" w:rsidRPr="00D05E47">
        <w:rPr>
          <w:rFonts w:ascii="PT Astra Serif" w:hAnsi="PT Astra Serif"/>
          <w:spacing w:val="2"/>
          <w:sz w:val="28"/>
          <w:szCs w:val="28"/>
        </w:rPr>
        <w:t xml:space="preserve">неполнота и (или) недостоверность сведений, содержащихся в представленных родителем или иным законным представителем </w:t>
      </w:r>
      <w:proofErr w:type="gramStart"/>
      <w:r w:rsidR="00D05E47" w:rsidRPr="00D05E47">
        <w:rPr>
          <w:rFonts w:ascii="PT Astra Serif" w:hAnsi="PT Astra Serif"/>
          <w:spacing w:val="2"/>
          <w:sz w:val="28"/>
          <w:szCs w:val="28"/>
        </w:rPr>
        <w:t>обучающегося</w:t>
      </w:r>
      <w:proofErr w:type="gramEnd"/>
      <w:r w:rsidR="00D05E47" w:rsidRPr="00D05E47">
        <w:rPr>
          <w:rFonts w:ascii="PT Astra Serif" w:hAnsi="PT Astra Serif"/>
          <w:spacing w:val="2"/>
          <w:sz w:val="28"/>
          <w:szCs w:val="28"/>
        </w:rPr>
        <w:t xml:space="preserve"> документах (копиях документов);</w:t>
      </w:r>
    </w:p>
    <w:p w:rsidR="00D05E47" w:rsidRPr="00D05E47" w:rsidRDefault="00981D2B" w:rsidP="001A6F95">
      <w:pPr>
        <w:pStyle w:val="formattext"/>
        <w:shd w:val="clear" w:color="auto" w:fill="FFFFFF"/>
        <w:spacing w:before="0" w:beforeAutospacing="0"/>
        <w:contextualSpacing/>
        <w:jc w:val="both"/>
        <w:textAlignment w:val="baseline"/>
        <w:rPr>
          <w:rFonts w:ascii="PT Astra Serif" w:hAnsi="PT Astra Serif"/>
          <w:spacing w:val="2"/>
          <w:sz w:val="28"/>
          <w:szCs w:val="28"/>
        </w:rPr>
      </w:pPr>
      <w:r>
        <w:rPr>
          <w:rFonts w:ascii="PT Astra Serif" w:hAnsi="PT Astra Serif"/>
          <w:spacing w:val="2"/>
          <w:sz w:val="28"/>
          <w:szCs w:val="28"/>
        </w:rPr>
        <w:t xml:space="preserve">   </w:t>
      </w:r>
      <w:proofErr w:type="gramStart"/>
      <w:r>
        <w:rPr>
          <w:rFonts w:ascii="PT Astra Serif" w:hAnsi="PT Astra Serif"/>
          <w:spacing w:val="2"/>
          <w:sz w:val="28"/>
          <w:szCs w:val="28"/>
        </w:rPr>
        <w:t xml:space="preserve">4) </w:t>
      </w:r>
      <w:r w:rsidR="00D05E47" w:rsidRPr="00D05E47">
        <w:rPr>
          <w:rFonts w:ascii="PT Astra Serif" w:hAnsi="PT Astra Serif"/>
          <w:spacing w:val="2"/>
          <w:sz w:val="28"/>
          <w:szCs w:val="28"/>
        </w:rPr>
        <w:t>несоответствие осуществленных родителем или иным законным представителем обучающегося затрат в связи с обеспечением получения обучающимся в соответствующем учебном году начального общего, основного общего или среднего общего образования в форме семейного образования перечню</w:t>
      </w:r>
      <w:r w:rsidR="004A7873">
        <w:rPr>
          <w:rFonts w:ascii="PT Astra Serif" w:hAnsi="PT Astra Serif"/>
          <w:spacing w:val="2"/>
          <w:sz w:val="28"/>
          <w:szCs w:val="28"/>
        </w:rPr>
        <w:t xml:space="preserve"> (</w:t>
      </w:r>
      <w:r>
        <w:rPr>
          <w:rFonts w:ascii="PT Astra Serif" w:hAnsi="PT Astra Serif"/>
          <w:spacing w:val="2"/>
          <w:sz w:val="28"/>
          <w:szCs w:val="28"/>
        </w:rPr>
        <w:t>приложение № 7</w:t>
      </w:r>
      <w:r w:rsidR="004A7873">
        <w:rPr>
          <w:rFonts w:ascii="PT Astra Serif" w:hAnsi="PT Astra Serif"/>
          <w:spacing w:val="2"/>
          <w:sz w:val="28"/>
          <w:szCs w:val="28"/>
        </w:rPr>
        <w:t>)</w:t>
      </w:r>
      <w:r w:rsidR="00D05E47" w:rsidRPr="00D05E47">
        <w:rPr>
          <w:rFonts w:ascii="PT Astra Serif" w:hAnsi="PT Astra Serif"/>
          <w:spacing w:val="2"/>
          <w:sz w:val="28"/>
          <w:szCs w:val="28"/>
        </w:rPr>
        <w:t>.</w:t>
      </w:r>
      <w:proofErr w:type="gramEnd"/>
    </w:p>
    <w:p w:rsidR="004B3171" w:rsidRDefault="008D6F77" w:rsidP="004B3171">
      <w:pPr>
        <w:pStyle w:val="formattext"/>
        <w:shd w:val="clear" w:color="auto" w:fill="FFFFFF"/>
        <w:spacing w:before="0" w:beforeAutospacing="0"/>
        <w:contextualSpacing/>
        <w:jc w:val="both"/>
        <w:textAlignment w:val="baseline"/>
        <w:rPr>
          <w:rFonts w:ascii="PT Astra Serif" w:hAnsi="PT Astra Serif"/>
          <w:spacing w:val="2"/>
          <w:sz w:val="28"/>
          <w:szCs w:val="28"/>
        </w:rPr>
      </w:pPr>
      <w:r>
        <w:rPr>
          <w:rFonts w:ascii="PT Astra Serif" w:hAnsi="PT Astra Serif"/>
          <w:spacing w:val="2"/>
          <w:sz w:val="28"/>
          <w:szCs w:val="28"/>
        </w:rPr>
        <w:t xml:space="preserve">    </w:t>
      </w:r>
      <w:r w:rsidR="00504375">
        <w:rPr>
          <w:rFonts w:ascii="PT Astra Serif" w:hAnsi="PT Astra Serif"/>
          <w:spacing w:val="2"/>
          <w:sz w:val="28"/>
          <w:szCs w:val="28"/>
        </w:rPr>
        <w:t>6</w:t>
      </w:r>
      <w:r w:rsidR="00981D2B">
        <w:rPr>
          <w:rFonts w:ascii="PT Astra Serif" w:hAnsi="PT Astra Serif"/>
          <w:spacing w:val="2"/>
          <w:sz w:val="28"/>
          <w:szCs w:val="28"/>
        </w:rPr>
        <w:t>.9.</w:t>
      </w:r>
      <w:r w:rsidR="00D05E47" w:rsidRPr="00D05E47">
        <w:rPr>
          <w:rFonts w:ascii="PT Astra Serif" w:hAnsi="PT Astra Serif"/>
          <w:spacing w:val="2"/>
          <w:sz w:val="28"/>
          <w:szCs w:val="28"/>
        </w:rPr>
        <w:t>Решение об отказе в предоставлении компенсации может быть обжаловано в установленном законодательством порядке.</w:t>
      </w:r>
    </w:p>
    <w:p w:rsidR="00D05E47" w:rsidRPr="00D05E47" w:rsidRDefault="004B3171" w:rsidP="004B3171">
      <w:pPr>
        <w:pStyle w:val="formattext"/>
        <w:shd w:val="clear" w:color="auto" w:fill="FFFFFF"/>
        <w:spacing w:before="0" w:beforeAutospacing="0"/>
        <w:contextualSpacing/>
        <w:jc w:val="both"/>
        <w:textAlignment w:val="baseline"/>
        <w:rPr>
          <w:rFonts w:ascii="PT Astra Serif" w:hAnsi="PT Astra Serif"/>
          <w:spacing w:val="2"/>
          <w:sz w:val="28"/>
          <w:szCs w:val="28"/>
        </w:rPr>
      </w:pPr>
      <w:r>
        <w:rPr>
          <w:rFonts w:ascii="PT Astra Serif" w:hAnsi="PT Astra Serif"/>
          <w:spacing w:val="2"/>
          <w:sz w:val="28"/>
          <w:szCs w:val="28"/>
        </w:rPr>
        <w:t xml:space="preserve">    </w:t>
      </w:r>
      <w:r w:rsidR="00504375">
        <w:rPr>
          <w:rFonts w:ascii="PT Astra Serif" w:hAnsi="PT Astra Serif"/>
          <w:spacing w:val="2"/>
          <w:sz w:val="28"/>
          <w:szCs w:val="28"/>
        </w:rPr>
        <w:t>6</w:t>
      </w:r>
      <w:r w:rsidR="00A057D9">
        <w:rPr>
          <w:rFonts w:ascii="PT Astra Serif" w:hAnsi="PT Astra Serif"/>
          <w:spacing w:val="2"/>
          <w:sz w:val="28"/>
          <w:szCs w:val="28"/>
        </w:rPr>
        <w:t>.10.</w:t>
      </w:r>
      <w:r w:rsidR="00D05E47" w:rsidRPr="00D05E47">
        <w:rPr>
          <w:rFonts w:ascii="PT Astra Serif" w:hAnsi="PT Astra Serif"/>
          <w:spacing w:val="2"/>
          <w:sz w:val="28"/>
          <w:szCs w:val="28"/>
        </w:rPr>
        <w:t>По рез</w:t>
      </w:r>
      <w:r>
        <w:rPr>
          <w:rFonts w:ascii="PT Astra Serif" w:hAnsi="PT Astra Serif"/>
          <w:spacing w:val="2"/>
          <w:sz w:val="28"/>
          <w:szCs w:val="28"/>
        </w:rPr>
        <w:t>ультатам рассмотрения заявлений</w:t>
      </w:r>
      <w:r w:rsidR="00407B7A">
        <w:rPr>
          <w:rFonts w:ascii="PT Astra Serif" w:hAnsi="PT Astra Serif"/>
          <w:spacing w:val="2"/>
          <w:sz w:val="28"/>
          <w:szCs w:val="28"/>
        </w:rPr>
        <w:t xml:space="preserve"> Управление </w:t>
      </w:r>
      <w:r w:rsidR="00315B3B" w:rsidRPr="004B4B45">
        <w:rPr>
          <w:rFonts w:ascii="PT Astra Serif" w:hAnsi="PT Astra Serif"/>
          <w:color w:val="FF0000"/>
          <w:sz w:val="28"/>
          <w:szCs w:val="28"/>
        </w:rPr>
        <w:t xml:space="preserve"> </w:t>
      </w:r>
      <w:r w:rsidR="00315B3B" w:rsidRPr="00407B7A">
        <w:rPr>
          <w:rFonts w:ascii="PT Astra Serif" w:hAnsi="PT Astra Serif"/>
          <w:sz w:val="28"/>
          <w:szCs w:val="28"/>
        </w:rPr>
        <w:t>образования</w:t>
      </w:r>
      <w:r w:rsidR="00315B3B">
        <w:rPr>
          <w:rFonts w:ascii="PT Astra Serif" w:hAnsi="PT Astra Serif"/>
          <w:color w:val="FF0000"/>
          <w:sz w:val="28"/>
          <w:szCs w:val="28"/>
        </w:rPr>
        <w:t xml:space="preserve"> </w:t>
      </w:r>
      <w:r w:rsidR="00D05E47" w:rsidRPr="00D05E47">
        <w:rPr>
          <w:rFonts w:ascii="PT Astra Serif" w:hAnsi="PT Astra Serif"/>
          <w:spacing w:val="2"/>
          <w:sz w:val="28"/>
          <w:szCs w:val="28"/>
        </w:rPr>
        <w:t xml:space="preserve">в течение 5 рабочих дней со дня принятия решения о предоставлении компенсации утверждает список родителей или иных законных представителей </w:t>
      </w:r>
      <w:r w:rsidR="00D05E47" w:rsidRPr="00D05E47">
        <w:rPr>
          <w:rFonts w:ascii="PT Astra Serif" w:hAnsi="PT Astra Serif"/>
          <w:spacing w:val="2"/>
          <w:sz w:val="28"/>
          <w:szCs w:val="28"/>
        </w:rPr>
        <w:lastRenderedPageBreak/>
        <w:t>обучающихся, которым предоставляется компенсация в текущем финансовом году (далее – получатель).</w:t>
      </w:r>
    </w:p>
    <w:p w:rsidR="00D05E47" w:rsidRPr="00D05E47" w:rsidRDefault="008D6F77" w:rsidP="001A6F95">
      <w:pPr>
        <w:pStyle w:val="formattext"/>
        <w:shd w:val="clear" w:color="auto" w:fill="FFFFFF"/>
        <w:spacing w:before="0" w:beforeAutospacing="0" w:after="0" w:afterAutospacing="0"/>
        <w:jc w:val="both"/>
        <w:textAlignment w:val="baseline"/>
        <w:rPr>
          <w:rFonts w:ascii="PT Astra Serif" w:hAnsi="PT Astra Serif"/>
          <w:spacing w:val="2"/>
          <w:sz w:val="28"/>
          <w:szCs w:val="28"/>
        </w:rPr>
      </w:pPr>
      <w:r>
        <w:rPr>
          <w:rFonts w:ascii="PT Astra Serif" w:hAnsi="PT Astra Serif"/>
          <w:spacing w:val="2"/>
          <w:sz w:val="28"/>
          <w:szCs w:val="28"/>
        </w:rPr>
        <w:t xml:space="preserve">     </w:t>
      </w:r>
      <w:r w:rsidR="00504375">
        <w:rPr>
          <w:rFonts w:ascii="PT Astra Serif" w:hAnsi="PT Astra Serif"/>
          <w:spacing w:val="2"/>
          <w:sz w:val="28"/>
          <w:szCs w:val="28"/>
        </w:rPr>
        <w:t>6</w:t>
      </w:r>
      <w:r w:rsidR="00981D2B">
        <w:rPr>
          <w:rFonts w:ascii="PT Astra Serif" w:hAnsi="PT Astra Serif"/>
          <w:spacing w:val="2"/>
          <w:sz w:val="28"/>
          <w:szCs w:val="28"/>
        </w:rPr>
        <w:t>.</w:t>
      </w:r>
      <w:r w:rsidR="00D05E47" w:rsidRPr="00D05E47">
        <w:rPr>
          <w:rFonts w:ascii="PT Astra Serif" w:hAnsi="PT Astra Serif"/>
          <w:spacing w:val="2"/>
          <w:sz w:val="28"/>
          <w:szCs w:val="28"/>
        </w:rPr>
        <w:t xml:space="preserve">11. Компенсация предоставляется получателям не позднее 20 рабочих дней со дня утверждения </w:t>
      </w:r>
      <w:r w:rsidR="009E15EA">
        <w:rPr>
          <w:rFonts w:ascii="PT Astra Serif" w:hAnsi="PT Astra Serif"/>
          <w:spacing w:val="2"/>
          <w:sz w:val="28"/>
          <w:szCs w:val="28"/>
        </w:rPr>
        <w:t xml:space="preserve">Управлением </w:t>
      </w:r>
      <w:r w:rsidR="00981D2B">
        <w:rPr>
          <w:rFonts w:ascii="PT Astra Serif" w:hAnsi="PT Astra Serif"/>
          <w:spacing w:val="2"/>
          <w:sz w:val="28"/>
          <w:szCs w:val="28"/>
        </w:rPr>
        <w:t xml:space="preserve">образования </w:t>
      </w:r>
      <w:r w:rsidR="00D05E47" w:rsidRPr="00D05E47">
        <w:rPr>
          <w:rFonts w:ascii="PT Astra Serif" w:hAnsi="PT Astra Serif"/>
          <w:spacing w:val="2"/>
          <w:sz w:val="28"/>
          <w:szCs w:val="28"/>
        </w:rPr>
        <w:t>списка получателей  посредством перечисления средств на счет получателя в кредитной организации.</w:t>
      </w:r>
    </w:p>
    <w:p w:rsidR="00D05E47" w:rsidRDefault="004B3171" w:rsidP="00876858">
      <w:pPr>
        <w:pStyle w:val="formattext"/>
        <w:shd w:val="clear" w:color="auto" w:fill="FFFFFF"/>
        <w:spacing w:before="0" w:beforeAutospacing="0" w:after="0" w:afterAutospacing="0"/>
        <w:jc w:val="both"/>
        <w:textAlignment w:val="baseline"/>
        <w:rPr>
          <w:rFonts w:ascii="PT Astra Serif" w:hAnsi="PT Astra Serif"/>
          <w:spacing w:val="2"/>
          <w:sz w:val="28"/>
          <w:szCs w:val="28"/>
        </w:rPr>
      </w:pPr>
      <w:r>
        <w:rPr>
          <w:rFonts w:ascii="PT Astra Serif" w:hAnsi="PT Astra Serif"/>
          <w:spacing w:val="2"/>
          <w:sz w:val="28"/>
          <w:szCs w:val="28"/>
        </w:rPr>
        <w:t xml:space="preserve">                                                     ___________</w:t>
      </w:r>
    </w:p>
    <w:p w:rsidR="004B3171" w:rsidRDefault="004B3171" w:rsidP="00876858">
      <w:pPr>
        <w:pStyle w:val="formattext"/>
        <w:shd w:val="clear" w:color="auto" w:fill="FFFFFF"/>
        <w:spacing w:before="0" w:beforeAutospacing="0" w:after="0" w:afterAutospacing="0"/>
        <w:jc w:val="both"/>
        <w:textAlignment w:val="baseline"/>
        <w:rPr>
          <w:rFonts w:ascii="PT Astra Serif" w:hAnsi="PT Astra Serif"/>
          <w:spacing w:val="2"/>
          <w:sz w:val="28"/>
          <w:szCs w:val="28"/>
        </w:rPr>
      </w:pPr>
    </w:p>
    <w:p w:rsidR="001A6F95" w:rsidRDefault="001A6F95" w:rsidP="00876858">
      <w:pPr>
        <w:pStyle w:val="formattext"/>
        <w:shd w:val="clear" w:color="auto" w:fill="FFFFFF"/>
        <w:spacing w:before="0" w:beforeAutospacing="0" w:after="0" w:afterAutospacing="0"/>
        <w:jc w:val="both"/>
        <w:textAlignment w:val="baseline"/>
        <w:rPr>
          <w:rFonts w:ascii="PT Astra Serif" w:hAnsi="PT Astra Serif"/>
          <w:spacing w:val="2"/>
          <w:sz w:val="28"/>
          <w:szCs w:val="28"/>
        </w:rPr>
      </w:pPr>
    </w:p>
    <w:p w:rsidR="001A6F95" w:rsidRDefault="001A6F95" w:rsidP="00876858">
      <w:pPr>
        <w:pStyle w:val="formattext"/>
        <w:shd w:val="clear" w:color="auto" w:fill="FFFFFF"/>
        <w:spacing w:before="0" w:beforeAutospacing="0" w:after="0" w:afterAutospacing="0"/>
        <w:jc w:val="both"/>
        <w:textAlignment w:val="baseline"/>
        <w:rPr>
          <w:rFonts w:ascii="PT Astra Serif" w:hAnsi="PT Astra Serif"/>
          <w:spacing w:val="2"/>
          <w:sz w:val="28"/>
          <w:szCs w:val="28"/>
        </w:rPr>
      </w:pPr>
    </w:p>
    <w:p w:rsidR="001A6F95" w:rsidRDefault="001A6F95" w:rsidP="00876858">
      <w:pPr>
        <w:pStyle w:val="formattext"/>
        <w:shd w:val="clear" w:color="auto" w:fill="FFFFFF"/>
        <w:spacing w:before="0" w:beforeAutospacing="0" w:after="0" w:afterAutospacing="0"/>
        <w:jc w:val="both"/>
        <w:textAlignment w:val="baseline"/>
        <w:rPr>
          <w:rFonts w:ascii="PT Astra Serif" w:hAnsi="PT Astra Serif"/>
          <w:spacing w:val="2"/>
          <w:sz w:val="28"/>
          <w:szCs w:val="28"/>
        </w:rPr>
      </w:pPr>
    </w:p>
    <w:p w:rsidR="001A6F95" w:rsidRDefault="001A6F95" w:rsidP="00876858">
      <w:pPr>
        <w:pStyle w:val="formattext"/>
        <w:shd w:val="clear" w:color="auto" w:fill="FFFFFF"/>
        <w:spacing w:before="0" w:beforeAutospacing="0" w:after="0" w:afterAutospacing="0"/>
        <w:jc w:val="both"/>
        <w:textAlignment w:val="baseline"/>
        <w:rPr>
          <w:rFonts w:ascii="PT Astra Serif" w:hAnsi="PT Astra Serif"/>
          <w:spacing w:val="2"/>
          <w:sz w:val="28"/>
          <w:szCs w:val="28"/>
        </w:rPr>
      </w:pPr>
    </w:p>
    <w:p w:rsidR="001A6F95" w:rsidRDefault="001A6F95" w:rsidP="00876858">
      <w:pPr>
        <w:pStyle w:val="formattext"/>
        <w:shd w:val="clear" w:color="auto" w:fill="FFFFFF"/>
        <w:spacing w:before="0" w:beforeAutospacing="0" w:after="0" w:afterAutospacing="0"/>
        <w:jc w:val="both"/>
        <w:textAlignment w:val="baseline"/>
        <w:rPr>
          <w:rFonts w:ascii="PT Astra Serif" w:hAnsi="PT Astra Serif"/>
          <w:spacing w:val="2"/>
          <w:sz w:val="28"/>
          <w:szCs w:val="28"/>
        </w:rPr>
      </w:pPr>
    </w:p>
    <w:p w:rsidR="001A6F95" w:rsidRDefault="001A6F95" w:rsidP="00876858">
      <w:pPr>
        <w:pStyle w:val="formattext"/>
        <w:shd w:val="clear" w:color="auto" w:fill="FFFFFF"/>
        <w:spacing w:before="0" w:beforeAutospacing="0" w:after="0" w:afterAutospacing="0"/>
        <w:jc w:val="both"/>
        <w:textAlignment w:val="baseline"/>
        <w:rPr>
          <w:rFonts w:ascii="PT Astra Serif" w:hAnsi="PT Astra Serif"/>
          <w:spacing w:val="2"/>
          <w:sz w:val="28"/>
          <w:szCs w:val="28"/>
        </w:rPr>
      </w:pPr>
    </w:p>
    <w:p w:rsidR="001A6F95" w:rsidRDefault="001A6F95" w:rsidP="00876858">
      <w:pPr>
        <w:pStyle w:val="formattext"/>
        <w:shd w:val="clear" w:color="auto" w:fill="FFFFFF"/>
        <w:spacing w:before="0" w:beforeAutospacing="0" w:after="0" w:afterAutospacing="0"/>
        <w:jc w:val="both"/>
        <w:textAlignment w:val="baseline"/>
        <w:rPr>
          <w:rFonts w:ascii="PT Astra Serif" w:hAnsi="PT Astra Serif"/>
          <w:spacing w:val="2"/>
          <w:sz w:val="28"/>
          <w:szCs w:val="28"/>
        </w:rPr>
      </w:pPr>
    </w:p>
    <w:p w:rsidR="001A6F95" w:rsidRDefault="001A6F95" w:rsidP="00876858">
      <w:pPr>
        <w:pStyle w:val="formattext"/>
        <w:shd w:val="clear" w:color="auto" w:fill="FFFFFF"/>
        <w:spacing w:before="0" w:beforeAutospacing="0" w:after="0" w:afterAutospacing="0"/>
        <w:jc w:val="both"/>
        <w:textAlignment w:val="baseline"/>
        <w:rPr>
          <w:rFonts w:ascii="PT Astra Serif" w:hAnsi="PT Astra Serif"/>
          <w:spacing w:val="2"/>
          <w:sz w:val="28"/>
          <w:szCs w:val="28"/>
        </w:rPr>
      </w:pPr>
    </w:p>
    <w:p w:rsidR="001A6F95" w:rsidRDefault="001A6F95" w:rsidP="00876858">
      <w:pPr>
        <w:pStyle w:val="formattext"/>
        <w:shd w:val="clear" w:color="auto" w:fill="FFFFFF"/>
        <w:spacing w:before="0" w:beforeAutospacing="0" w:after="0" w:afterAutospacing="0"/>
        <w:jc w:val="both"/>
        <w:textAlignment w:val="baseline"/>
        <w:rPr>
          <w:rFonts w:ascii="PT Astra Serif" w:hAnsi="PT Astra Serif"/>
          <w:spacing w:val="2"/>
          <w:sz w:val="28"/>
          <w:szCs w:val="28"/>
        </w:rPr>
      </w:pPr>
    </w:p>
    <w:p w:rsidR="001A6F95" w:rsidRDefault="001A6F95" w:rsidP="00876858">
      <w:pPr>
        <w:pStyle w:val="formattext"/>
        <w:shd w:val="clear" w:color="auto" w:fill="FFFFFF"/>
        <w:spacing w:before="0" w:beforeAutospacing="0" w:after="0" w:afterAutospacing="0"/>
        <w:jc w:val="both"/>
        <w:textAlignment w:val="baseline"/>
        <w:rPr>
          <w:rFonts w:ascii="PT Astra Serif" w:hAnsi="PT Astra Serif"/>
          <w:spacing w:val="2"/>
          <w:sz w:val="28"/>
          <w:szCs w:val="28"/>
        </w:rPr>
      </w:pPr>
    </w:p>
    <w:p w:rsidR="001A6F95" w:rsidRDefault="001A6F95" w:rsidP="00876858">
      <w:pPr>
        <w:pStyle w:val="formattext"/>
        <w:shd w:val="clear" w:color="auto" w:fill="FFFFFF"/>
        <w:spacing w:before="0" w:beforeAutospacing="0" w:after="0" w:afterAutospacing="0"/>
        <w:jc w:val="both"/>
        <w:textAlignment w:val="baseline"/>
        <w:rPr>
          <w:rFonts w:ascii="PT Astra Serif" w:hAnsi="PT Astra Serif"/>
          <w:spacing w:val="2"/>
          <w:sz w:val="28"/>
          <w:szCs w:val="28"/>
        </w:rPr>
      </w:pPr>
    </w:p>
    <w:p w:rsidR="009E2E97" w:rsidRDefault="009E2E97" w:rsidP="00876858">
      <w:pPr>
        <w:pStyle w:val="formattext"/>
        <w:shd w:val="clear" w:color="auto" w:fill="FFFFFF"/>
        <w:spacing w:before="0" w:beforeAutospacing="0" w:after="0" w:afterAutospacing="0"/>
        <w:jc w:val="both"/>
        <w:textAlignment w:val="baseline"/>
        <w:rPr>
          <w:rFonts w:ascii="PT Astra Serif" w:hAnsi="PT Astra Serif"/>
          <w:spacing w:val="2"/>
          <w:sz w:val="28"/>
          <w:szCs w:val="28"/>
        </w:rPr>
      </w:pPr>
    </w:p>
    <w:p w:rsidR="009E2E97" w:rsidRDefault="009E2E97" w:rsidP="00876858">
      <w:pPr>
        <w:pStyle w:val="formattext"/>
        <w:shd w:val="clear" w:color="auto" w:fill="FFFFFF"/>
        <w:spacing w:before="0" w:beforeAutospacing="0" w:after="0" w:afterAutospacing="0"/>
        <w:jc w:val="both"/>
        <w:textAlignment w:val="baseline"/>
        <w:rPr>
          <w:rFonts w:ascii="PT Astra Serif" w:hAnsi="PT Astra Serif"/>
          <w:spacing w:val="2"/>
          <w:sz w:val="28"/>
          <w:szCs w:val="28"/>
        </w:rPr>
      </w:pPr>
    </w:p>
    <w:p w:rsidR="009E2E97" w:rsidRDefault="009E2E97" w:rsidP="00876858">
      <w:pPr>
        <w:pStyle w:val="formattext"/>
        <w:shd w:val="clear" w:color="auto" w:fill="FFFFFF"/>
        <w:spacing w:before="0" w:beforeAutospacing="0" w:after="0" w:afterAutospacing="0"/>
        <w:jc w:val="both"/>
        <w:textAlignment w:val="baseline"/>
        <w:rPr>
          <w:rFonts w:ascii="PT Astra Serif" w:hAnsi="PT Astra Serif"/>
          <w:spacing w:val="2"/>
          <w:sz w:val="28"/>
          <w:szCs w:val="28"/>
        </w:rPr>
      </w:pPr>
    </w:p>
    <w:p w:rsidR="009E2E97" w:rsidRDefault="009E2E97" w:rsidP="00876858">
      <w:pPr>
        <w:pStyle w:val="formattext"/>
        <w:shd w:val="clear" w:color="auto" w:fill="FFFFFF"/>
        <w:spacing w:before="0" w:beforeAutospacing="0" w:after="0" w:afterAutospacing="0"/>
        <w:jc w:val="both"/>
        <w:textAlignment w:val="baseline"/>
        <w:rPr>
          <w:rFonts w:ascii="PT Astra Serif" w:hAnsi="PT Astra Serif"/>
          <w:spacing w:val="2"/>
          <w:sz w:val="28"/>
          <w:szCs w:val="28"/>
        </w:rPr>
      </w:pPr>
    </w:p>
    <w:p w:rsidR="009E2E97" w:rsidRDefault="009E2E97" w:rsidP="00876858">
      <w:pPr>
        <w:pStyle w:val="formattext"/>
        <w:shd w:val="clear" w:color="auto" w:fill="FFFFFF"/>
        <w:spacing w:before="0" w:beforeAutospacing="0" w:after="0" w:afterAutospacing="0"/>
        <w:jc w:val="both"/>
        <w:textAlignment w:val="baseline"/>
        <w:rPr>
          <w:rFonts w:ascii="PT Astra Serif" w:hAnsi="PT Astra Serif"/>
          <w:spacing w:val="2"/>
          <w:sz w:val="28"/>
          <w:szCs w:val="28"/>
        </w:rPr>
      </w:pPr>
    </w:p>
    <w:p w:rsidR="009E2E97" w:rsidRDefault="009E2E97" w:rsidP="00876858">
      <w:pPr>
        <w:pStyle w:val="formattext"/>
        <w:shd w:val="clear" w:color="auto" w:fill="FFFFFF"/>
        <w:spacing w:before="0" w:beforeAutospacing="0" w:after="0" w:afterAutospacing="0"/>
        <w:jc w:val="both"/>
        <w:textAlignment w:val="baseline"/>
        <w:rPr>
          <w:rFonts w:ascii="PT Astra Serif" w:hAnsi="PT Astra Serif"/>
          <w:spacing w:val="2"/>
          <w:sz w:val="28"/>
          <w:szCs w:val="28"/>
        </w:rPr>
      </w:pPr>
    </w:p>
    <w:p w:rsidR="009E2E97" w:rsidRDefault="009E2E97" w:rsidP="00876858">
      <w:pPr>
        <w:pStyle w:val="formattext"/>
        <w:shd w:val="clear" w:color="auto" w:fill="FFFFFF"/>
        <w:spacing w:before="0" w:beforeAutospacing="0" w:after="0" w:afterAutospacing="0"/>
        <w:jc w:val="both"/>
        <w:textAlignment w:val="baseline"/>
        <w:rPr>
          <w:rFonts w:ascii="PT Astra Serif" w:hAnsi="PT Astra Serif"/>
          <w:spacing w:val="2"/>
          <w:sz w:val="28"/>
          <w:szCs w:val="28"/>
        </w:rPr>
      </w:pPr>
    </w:p>
    <w:p w:rsidR="001A6F95" w:rsidRDefault="001A6F95" w:rsidP="00876858">
      <w:pPr>
        <w:pStyle w:val="formattext"/>
        <w:shd w:val="clear" w:color="auto" w:fill="FFFFFF"/>
        <w:spacing w:before="0" w:beforeAutospacing="0" w:after="0" w:afterAutospacing="0"/>
        <w:jc w:val="both"/>
        <w:textAlignment w:val="baseline"/>
        <w:rPr>
          <w:rFonts w:ascii="PT Astra Serif" w:hAnsi="PT Astra Serif"/>
          <w:spacing w:val="2"/>
          <w:sz w:val="28"/>
          <w:szCs w:val="28"/>
        </w:rPr>
      </w:pPr>
    </w:p>
    <w:p w:rsidR="00315B3B" w:rsidRDefault="00315B3B" w:rsidP="00876858">
      <w:pPr>
        <w:pStyle w:val="formattext"/>
        <w:shd w:val="clear" w:color="auto" w:fill="FFFFFF"/>
        <w:spacing w:before="0" w:beforeAutospacing="0" w:after="0" w:afterAutospacing="0"/>
        <w:jc w:val="both"/>
        <w:textAlignment w:val="baseline"/>
        <w:rPr>
          <w:rFonts w:ascii="PT Astra Serif" w:hAnsi="PT Astra Serif"/>
          <w:spacing w:val="2"/>
          <w:sz w:val="28"/>
          <w:szCs w:val="28"/>
        </w:rPr>
      </w:pPr>
    </w:p>
    <w:p w:rsidR="00F64DD3" w:rsidRDefault="00F64DD3" w:rsidP="00876858">
      <w:pPr>
        <w:pStyle w:val="formattext"/>
        <w:shd w:val="clear" w:color="auto" w:fill="FFFFFF"/>
        <w:spacing w:before="0" w:beforeAutospacing="0" w:after="0" w:afterAutospacing="0"/>
        <w:jc w:val="both"/>
        <w:textAlignment w:val="baseline"/>
        <w:rPr>
          <w:rFonts w:ascii="PT Astra Serif" w:hAnsi="PT Astra Serif"/>
          <w:spacing w:val="2"/>
          <w:sz w:val="28"/>
          <w:szCs w:val="28"/>
        </w:rPr>
      </w:pPr>
    </w:p>
    <w:p w:rsidR="00F64DD3" w:rsidRDefault="00F64DD3" w:rsidP="00876858">
      <w:pPr>
        <w:pStyle w:val="formattext"/>
        <w:shd w:val="clear" w:color="auto" w:fill="FFFFFF"/>
        <w:spacing w:before="0" w:beforeAutospacing="0" w:after="0" w:afterAutospacing="0"/>
        <w:jc w:val="both"/>
        <w:textAlignment w:val="baseline"/>
        <w:rPr>
          <w:rFonts w:ascii="PT Astra Serif" w:hAnsi="PT Astra Serif"/>
          <w:spacing w:val="2"/>
          <w:sz w:val="28"/>
          <w:szCs w:val="28"/>
        </w:rPr>
      </w:pPr>
    </w:p>
    <w:p w:rsidR="00F64DD3" w:rsidRDefault="00F64DD3" w:rsidP="00876858">
      <w:pPr>
        <w:pStyle w:val="formattext"/>
        <w:shd w:val="clear" w:color="auto" w:fill="FFFFFF"/>
        <w:spacing w:before="0" w:beforeAutospacing="0" w:after="0" w:afterAutospacing="0"/>
        <w:jc w:val="both"/>
        <w:textAlignment w:val="baseline"/>
        <w:rPr>
          <w:rFonts w:ascii="PT Astra Serif" w:hAnsi="PT Astra Serif"/>
          <w:spacing w:val="2"/>
          <w:sz w:val="28"/>
          <w:szCs w:val="28"/>
        </w:rPr>
      </w:pPr>
    </w:p>
    <w:p w:rsidR="00F64DD3" w:rsidRDefault="00F64DD3" w:rsidP="00876858">
      <w:pPr>
        <w:pStyle w:val="formattext"/>
        <w:shd w:val="clear" w:color="auto" w:fill="FFFFFF"/>
        <w:spacing w:before="0" w:beforeAutospacing="0" w:after="0" w:afterAutospacing="0"/>
        <w:jc w:val="both"/>
        <w:textAlignment w:val="baseline"/>
        <w:rPr>
          <w:rFonts w:ascii="PT Astra Serif" w:hAnsi="PT Astra Serif"/>
          <w:spacing w:val="2"/>
          <w:sz w:val="28"/>
          <w:szCs w:val="28"/>
        </w:rPr>
      </w:pPr>
    </w:p>
    <w:p w:rsidR="00F64DD3" w:rsidRDefault="00F64DD3" w:rsidP="00876858">
      <w:pPr>
        <w:pStyle w:val="formattext"/>
        <w:shd w:val="clear" w:color="auto" w:fill="FFFFFF"/>
        <w:spacing w:before="0" w:beforeAutospacing="0" w:after="0" w:afterAutospacing="0"/>
        <w:jc w:val="both"/>
        <w:textAlignment w:val="baseline"/>
        <w:rPr>
          <w:rFonts w:ascii="PT Astra Serif" w:hAnsi="PT Astra Serif"/>
          <w:spacing w:val="2"/>
          <w:sz w:val="28"/>
          <w:szCs w:val="28"/>
        </w:rPr>
      </w:pPr>
    </w:p>
    <w:p w:rsidR="00A4215A" w:rsidRDefault="00A4215A" w:rsidP="00876858">
      <w:pPr>
        <w:pStyle w:val="formattext"/>
        <w:shd w:val="clear" w:color="auto" w:fill="FFFFFF"/>
        <w:spacing w:before="0" w:beforeAutospacing="0" w:after="0" w:afterAutospacing="0"/>
        <w:jc w:val="both"/>
        <w:textAlignment w:val="baseline"/>
        <w:rPr>
          <w:rFonts w:ascii="PT Astra Serif" w:hAnsi="PT Astra Serif"/>
          <w:spacing w:val="2"/>
          <w:sz w:val="28"/>
          <w:szCs w:val="28"/>
        </w:rPr>
      </w:pPr>
    </w:p>
    <w:p w:rsidR="00A4215A" w:rsidRDefault="00A4215A" w:rsidP="00876858">
      <w:pPr>
        <w:pStyle w:val="formattext"/>
        <w:shd w:val="clear" w:color="auto" w:fill="FFFFFF"/>
        <w:spacing w:before="0" w:beforeAutospacing="0" w:after="0" w:afterAutospacing="0"/>
        <w:jc w:val="both"/>
        <w:textAlignment w:val="baseline"/>
        <w:rPr>
          <w:rFonts w:ascii="PT Astra Serif" w:hAnsi="PT Astra Serif"/>
          <w:spacing w:val="2"/>
          <w:sz w:val="28"/>
          <w:szCs w:val="28"/>
        </w:rPr>
      </w:pPr>
    </w:p>
    <w:p w:rsidR="00A4215A" w:rsidRDefault="00A4215A" w:rsidP="00876858">
      <w:pPr>
        <w:pStyle w:val="formattext"/>
        <w:shd w:val="clear" w:color="auto" w:fill="FFFFFF"/>
        <w:spacing w:before="0" w:beforeAutospacing="0" w:after="0" w:afterAutospacing="0"/>
        <w:jc w:val="both"/>
        <w:textAlignment w:val="baseline"/>
        <w:rPr>
          <w:rFonts w:ascii="PT Astra Serif" w:hAnsi="PT Astra Serif"/>
          <w:spacing w:val="2"/>
          <w:sz w:val="28"/>
          <w:szCs w:val="28"/>
        </w:rPr>
      </w:pPr>
    </w:p>
    <w:p w:rsidR="00A4215A" w:rsidRDefault="00A4215A" w:rsidP="00876858">
      <w:pPr>
        <w:pStyle w:val="formattext"/>
        <w:shd w:val="clear" w:color="auto" w:fill="FFFFFF"/>
        <w:spacing w:before="0" w:beforeAutospacing="0" w:after="0" w:afterAutospacing="0"/>
        <w:jc w:val="both"/>
        <w:textAlignment w:val="baseline"/>
        <w:rPr>
          <w:rFonts w:ascii="PT Astra Serif" w:hAnsi="PT Astra Serif"/>
          <w:spacing w:val="2"/>
          <w:sz w:val="28"/>
          <w:szCs w:val="28"/>
        </w:rPr>
      </w:pPr>
    </w:p>
    <w:p w:rsidR="00A4215A" w:rsidRDefault="00A4215A" w:rsidP="00876858">
      <w:pPr>
        <w:pStyle w:val="formattext"/>
        <w:shd w:val="clear" w:color="auto" w:fill="FFFFFF"/>
        <w:spacing w:before="0" w:beforeAutospacing="0" w:after="0" w:afterAutospacing="0"/>
        <w:jc w:val="both"/>
        <w:textAlignment w:val="baseline"/>
        <w:rPr>
          <w:rFonts w:ascii="PT Astra Serif" w:hAnsi="PT Astra Serif"/>
          <w:spacing w:val="2"/>
          <w:sz w:val="28"/>
          <w:szCs w:val="28"/>
        </w:rPr>
      </w:pPr>
    </w:p>
    <w:p w:rsidR="00A4215A" w:rsidRDefault="00A4215A" w:rsidP="00876858">
      <w:pPr>
        <w:pStyle w:val="formattext"/>
        <w:shd w:val="clear" w:color="auto" w:fill="FFFFFF"/>
        <w:spacing w:before="0" w:beforeAutospacing="0" w:after="0" w:afterAutospacing="0"/>
        <w:jc w:val="both"/>
        <w:textAlignment w:val="baseline"/>
        <w:rPr>
          <w:rFonts w:ascii="PT Astra Serif" w:hAnsi="PT Astra Serif"/>
          <w:spacing w:val="2"/>
          <w:sz w:val="28"/>
          <w:szCs w:val="28"/>
        </w:rPr>
      </w:pPr>
    </w:p>
    <w:p w:rsidR="00A4215A" w:rsidRDefault="00A4215A" w:rsidP="00876858">
      <w:pPr>
        <w:pStyle w:val="formattext"/>
        <w:shd w:val="clear" w:color="auto" w:fill="FFFFFF"/>
        <w:spacing w:before="0" w:beforeAutospacing="0" w:after="0" w:afterAutospacing="0"/>
        <w:jc w:val="both"/>
        <w:textAlignment w:val="baseline"/>
        <w:rPr>
          <w:rFonts w:ascii="PT Astra Serif" w:hAnsi="PT Astra Serif"/>
          <w:spacing w:val="2"/>
          <w:sz w:val="28"/>
          <w:szCs w:val="28"/>
        </w:rPr>
      </w:pPr>
    </w:p>
    <w:p w:rsidR="00A4215A" w:rsidRDefault="00A4215A" w:rsidP="00876858">
      <w:pPr>
        <w:pStyle w:val="formattext"/>
        <w:shd w:val="clear" w:color="auto" w:fill="FFFFFF"/>
        <w:spacing w:before="0" w:beforeAutospacing="0" w:after="0" w:afterAutospacing="0"/>
        <w:jc w:val="both"/>
        <w:textAlignment w:val="baseline"/>
        <w:rPr>
          <w:rFonts w:ascii="PT Astra Serif" w:hAnsi="PT Astra Serif"/>
          <w:spacing w:val="2"/>
          <w:sz w:val="28"/>
          <w:szCs w:val="28"/>
        </w:rPr>
      </w:pPr>
    </w:p>
    <w:p w:rsidR="00A4215A" w:rsidRDefault="00A4215A" w:rsidP="00876858">
      <w:pPr>
        <w:pStyle w:val="formattext"/>
        <w:shd w:val="clear" w:color="auto" w:fill="FFFFFF"/>
        <w:spacing w:before="0" w:beforeAutospacing="0" w:after="0" w:afterAutospacing="0"/>
        <w:jc w:val="both"/>
        <w:textAlignment w:val="baseline"/>
        <w:rPr>
          <w:rFonts w:ascii="PT Astra Serif" w:hAnsi="PT Astra Serif"/>
          <w:spacing w:val="2"/>
          <w:sz w:val="28"/>
          <w:szCs w:val="28"/>
        </w:rPr>
      </w:pPr>
    </w:p>
    <w:p w:rsidR="00A4215A" w:rsidRDefault="00A4215A" w:rsidP="00876858">
      <w:pPr>
        <w:pStyle w:val="formattext"/>
        <w:shd w:val="clear" w:color="auto" w:fill="FFFFFF"/>
        <w:spacing w:before="0" w:beforeAutospacing="0" w:after="0" w:afterAutospacing="0"/>
        <w:jc w:val="both"/>
        <w:textAlignment w:val="baseline"/>
        <w:rPr>
          <w:rFonts w:ascii="PT Astra Serif" w:hAnsi="PT Astra Serif"/>
          <w:spacing w:val="2"/>
          <w:sz w:val="28"/>
          <w:szCs w:val="28"/>
        </w:rPr>
      </w:pPr>
    </w:p>
    <w:p w:rsidR="00A4215A" w:rsidRDefault="00A4215A" w:rsidP="00876858">
      <w:pPr>
        <w:pStyle w:val="formattext"/>
        <w:shd w:val="clear" w:color="auto" w:fill="FFFFFF"/>
        <w:spacing w:before="0" w:beforeAutospacing="0" w:after="0" w:afterAutospacing="0"/>
        <w:jc w:val="both"/>
        <w:textAlignment w:val="baseline"/>
        <w:rPr>
          <w:rFonts w:ascii="PT Astra Serif" w:hAnsi="PT Astra Serif"/>
          <w:spacing w:val="2"/>
          <w:sz w:val="28"/>
          <w:szCs w:val="28"/>
        </w:rPr>
      </w:pPr>
    </w:p>
    <w:p w:rsidR="00A4215A" w:rsidRDefault="00A4215A" w:rsidP="00876858">
      <w:pPr>
        <w:pStyle w:val="formattext"/>
        <w:shd w:val="clear" w:color="auto" w:fill="FFFFFF"/>
        <w:spacing w:before="0" w:beforeAutospacing="0" w:after="0" w:afterAutospacing="0"/>
        <w:jc w:val="both"/>
        <w:textAlignment w:val="baseline"/>
        <w:rPr>
          <w:rFonts w:ascii="PT Astra Serif" w:hAnsi="PT Astra Serif"/>
          <w:spacing w:val="2"/>
          <w:sz w:val="28"/>
          <w:szCs w:val="28"/>
        </w:rPr>
      </w:pPr>
    </w:p>
    <w:p w:rsidR="00A4215A" w:rsidRDefault="00A4215A" w:rsidP="00876858">
      <w:pPr>
        <w:pStyle w:val="formattext"/>
        <w:shd w:val="clear" w:color="auto" w:fill="FFFFFF"/>
        <w:spacing w:before="0" w:beforeAutospacing="0" w:after="0" w:afterAutospacing="0"/>
        <w:jc w:val="both"/>
        <w:textAlignment w:val="baseline"/>
        <w:rPr>
          <w:rFonts w:ascii="PT Astra Serif" w:hAnsi="PT Astra Serif"/>
          <w:spacing w:val="2"/>
          <w:sz w:val="28"/>
          <w:szCs w:val="28"/>
        </w:rPr>
      </w:pPr>
    </w:p>
    <w:p w:rsidR="00F64DD3" w:rsidRDefault="00F64DD3" w:rsidP="00876858">
      <w:pPr>
        <w:pStyle w:val="formattext"/>
        <w:shd w:val="clear" w:color="auto" w:fill="FFFFFF"/>
        <w:spacing w:before="0" w:beforeAutospacing="0" w:after="0" w:afterAutospacing="0"/>
        <w:jc w:val="both"/>
        <w:textAlignment w:val="baseline"/>
        <w:rPr>
          <w:rFonts w:ascii="PT Astra Serif" w:hAnsi="PT Astra Serif"/>
          <w:spacing w:val="2"/>
          <w:sz w:val="28"/>
          <w:szCs w:val="28"/>
        </w:rPr>
      </w:pPr>
    </w:p>
    <w:p w:rsidR="001269FE" w:rsidRPr="001269FE" w:rsidRDefault="001269FE" w:rsidP="001269FE">
      <w:pPr>
        <w:pStyle w:val="Default"/>
        <w:jc w:val="right"/>
        <w:rPr>
          <w:rFonts w:ascii="PT Astra Serif" w:hAnsi="PT Astra Serif"/>
        </w:rPr>
      </w:pPr>
      <w:r w:rsidRPr="001269FE">
        <w:rPr>
          <w:rFonts w:ascii="PT Astra Serif" w:hAnsi="PT Astra Serif"/>
        </w:rPr>
        <w:lastRenderedPageBreak/>
        <w:t>Приложение № 1</w:t>
      </w:r>
    </w:p>
    <w:p w:rsidR="001269FE" w:rsidRDefault="00AD343E" w:rsidP="00AD343E">
      <w:pPr>
        <w:pStyle w:val="Default"/>
        <w:jc w:val="center"/>
        <w:rPr>
          <w:rFonts w:ascii="PT Astra Serif" w:hAnsi="PT Astra Serif"/>
        </w:rPr>
      </w:pPr>
      <w:r>
        <w:rPr>
          <w:rFonts w:ascii="PT Astra Serif" w:hAnsi="PT Astra Serif"/>
        </w:rPr>
        <w:t xml:space="preserve">                                                                                                                               </w:t>
      </w:r>
      <w:r w:rsidR="001269FE" w:rsidRPr="001269FE">
        <w:rPr>
          <w:rFonts w:ascii="PT Astra Serif" w:hAnsi="PT Astra Serif"/>
        </w:rPr>
        <w:t>к Положению</w:t>
      </w:r>
    </w:p>
    <w:p w:rsidR="001269FE" w:rsidRPr="001269FE" w:rsidRDefault="001269FE" w:rsidP="001269FE">
      <w:pPr>
        <w:pStyle w:val="Default"/>
        <w:jc w:val="right"/>
        <w:rPr>
          <w:rFonts w:ascii="PT Astra Serif" w:hAnsi="PT Astra Serif"/>
        </w:rPr>
      </w:pPr>
    </w:p>
    <w:p w:rsidR="001269FE" w:rsidRDefault="00315B3B" w:rsidP="00315B3B">
      <w:pPr>
        <w:pStyle w:val="Default"/>
        <w:jc w:val="center"/>
        <w:rPr>
          <w:rFonts w:ascii="PT Astra Serif" w:hAnsi="PT Astra Serif"/>
          <w:sz w:val="20"/>
          <w:szCs w:val="20"/>
        </w:rPr>
      </w:pPr>
      <w:r>
        <w:rPr>
          <w:rFonts w:ascii="PT Astra Serif" w:hAnsi="PT Astra Serif"/>
          <w:sz w:val="20"/>
          <w:szCs w:val="20"/>
        </w:rPr>
        <w:t xml:space="preserve">                                                                                                                         </w:t>
      </w:r>
      <w:r w:rsidR="004B3171">
        <w:rPr>
          <w:rFonts w:ascii="PT Astra Serif" w:hAnsi="PT Astra Serif"/>
          <w:sz w:val="20"/>
          <w:szCs w:val="20"/>
        </w:rPr>
        <w:t>Начальнику</w:t>
      </w:r>
      <w:r>
        <w:rPr>
          <w:rFonts w:ascii="PT Astra Serif" w:hAnsi="PT Astra Serif"/>
          <w:sz w:val="20"/>
          <w:szCs w:val="20"/>
        </w:rPr>
        <w:t xml:space="preserve"> Управления </w:t>
      </w:r>
      <w:r w:rsidR="001269FE">
        <w:rPr>
          <w:rFonts w:ascii="PT Astra Serif" w:hAnsi="PT Astra Serif"/>
          <w:sz w:val="20"/>
          <w:szCs w:val="20"/>
        </w:rPr>
        <w:t xml:space="preserve"> образования  </w:t>
      </w:r>
    </w:p>
    <w:p w:rsidR="001269FE" w:rsidRDefault="00315B3B" w:rsidP="00315B3B">
      <w:pPr>
        <w:pStyle w:val="Default"/>
        <w:jc w:val="center"/>
        <w:rPr>
          <w:rFonts w:ascii="PT Astra Serif" w:hAnsi="PT Astra Serif"/>
          <w:sz w:val="20"/>
          <w:szCs w:val="20"/>
        </w:rPr>
      </w:pPr>
      <w:r>
        <w:rPr>
          <w:rFonts w:ascii="PT Astra Serif" w:hAnsi="PT Astra Serif"/>
          <w:sz w:val="20"/>
          <w:szCs w:val="20"/>
        </w:rPr>
        <w:t xml:space="preserve">                                                                                                                           </w:t>
      </w:r>
      <w:r w:rsidR="001269FE">
        <w:rPr>
          <w:rFonts w:ascii="PT Astra Serif" w:hAnsi="PT Astra Serif"/>
          <w:sz w:val="20"/>
          <w:szCs w:val="20"/>
        </w:rPr>
        <w:t xml:space="preserve">Администрации </w:t>
      </w:r>
      <w:r>
        <w:rPr>
          <w:rFonts w:ascii="PT Astra Serif" w:hAnsi="PT Astra Serif"/>
          <w:sz w:val="20"/>
          <w:szCs w:val="20"/>
        </w:rPr>
        <w:t>города Димитровграда</w:t>
      </w:r>
    </w:p>
    <w:p w:rsidR="001269FE" w:rsidRPr="001269FE" w:rsidRDefault="00315B3B" w:rsidP="00315B3B">
      <w:pPr>
        <w:pStyle w:val="Default"/>
        <w:jc w:val="center"/>
        <w:rPr>
          <w:rFonts w:ascii="PT Astra Serif" w:hAnsi="PT Astra Serif"/>
          <w:sz w:val="20"/>
          <w:szCs w:val="20"/>
        </w:rPr>
      </w:pPr>
      <w:r>
        <w:rPr>
          <w:rFonts w:ascii="PT Astra Serif" w:hAnsi="PT Astra Serif"/>
          <w:sz w:val="20"/>
          <w:szCs w:val="20"/>
        </w:rPr>
        <w:t xml:space="preserve">                                                                                            </w:t>
      </w:r>
      <w:r w:rsidR="001269FE">
        <w:rPr>
          <w:rFonts w:ascii="PT Astra Serif" w:hAnsi="PT Astra Serif"/>
          <w:sz w:val="20"/>
          <w:szCs w:val="20"/>
        </w:rPr>
        <w:t>Ульяновской области</w:t>
      </w:r>
    </w:p>
    <w:p w:rsidR="001269FE" w:rsidRPr="001269FE" w:rsidRDefault="001269FE" w:rsidP="001269FE">
      <w:pPr>
        <w:pStyle w:val="Default"/>
        <w:jc w:val="right"/>
        <w:rPr>
          <w:rFonts w:ascii="PT Astra Serif" w:hAnsi="PT Astra Serif"/>
          <w:sz w:val="20"/>
          <w:szCs w:val="20"/>
        </w:rPr>
      </w:pPr>
      <w:r w:rsidRPr="001269FE">
        <w:rPr>
          <w:rFonts w:ascii="PT Astra Serif" w:hAnsi="PT Astra Serif"/>
          <w:sz w:val="20"/>
          <w:szCs w:val="20"/>
        </w:rPr>
        <w:t>______________________________________</w:t>
      </w:r>
    </w:p>
    <w:p w:rsidR="001269FE" w:rsidRPr="001269FE" w:rsidRDefault="001269FE" w:rsidP="001269FE">
      <w:pPr>
        <w:pStyle w:val="Default"/>
        <w:jc w:val="right"/>
        <w:rPr>
          <w:rFonts w:ascii="PT Astra Serif" w:hAnsi="PT Astra Serif"/>
          <w:sz w:val="20"/>
          <w:szCs w:val="20"/>
        </w:rPr>
      </w:pPr>
      <w:r w:rsidRPr="001269FE">
        <w:rPr>
          <w:rFonts w:ascii="PT Astra Serif" w:hAnsi="PT Astra Serif"/>
          <w:sz w:val="20"/>
          <w:szCs w:val="20"/>
        </w:rPr>
        <w:t>от родителя (законного представителя):</w:t>
      </w:r>
    </w:p>
    <w:p w:rsidR="001269FE" w:rsidRPr="001269FE" w:rsidRDefault="001269FE" w:rsidP="001269FE">
      <w:pPr>
        <w:pStyle w:val="Default"/>
        <w:jc w:val="right"/>
        <w:rPr>
          <w:rFonts w:ascii="PT Astra Serif" w:hAnsi="PT Astra Serif"/>
          <w:sz w:val="20"/>
          <w:szCs w:val="20"/>
        </w:rPr>
      </w:pPr>
      <w:r w:rsidRPr="001269FE">
        <w:rPr>
          <w:rFonts w:ascii="PT Astra Serif" w:hAnsi="PT Astra Serif"/>
          <w:sz w:val="20"/>
          <w:szCs w:val="20"/>
        </w:rPr>
        <w:t>______________________________ Фамилия</w:t>
      </w:r>
    </w:p>
    <w:p w:rsidR="001269FE" w:rsidRPr="001269FE" w:rsidRDefault="001269FE" w:rsidP="001269FE">
      <w:pPr>
        <w:pStyle w:val="Default"/>
        <w:jc w:val="right"/>
        <w:rPr>
          <w:rFonts w:ascii="PT Astra Serif" w:hAnsi="PT Astra Serif"/>
          <w:sz w:val="20"/>
          <w:szCs w:val="20"/>
        </w:rPr>
      </w:pPr>
      <w:r w:rsidRPr="001269FE">
        <w:rPr>
          <w:rFonts w:ascii="PT Astra Serif" w:hAnsi="PT Astra Serif"/>
          <w:sz w:val="20"/>
          <w:szCs w:val="20"/>
        </w:rPr>
        <w:t>__________________________________ Имя</w:t>
      </w:r>
    </w:p>
    <w:p w:rsidR="001269FE" w:rsidRPr="001269FE" w:rsidRDefault="001269FE" w:rsidP="001269FE">
      <w:pPr>
        <w:pStyle w:val="Default"/>
        <w:jc w:val="right"/>
        <w:rPr>
          <w:rFonts w:ascii="PT Astra Serif" w:hAnsi="PT Astra Serif"/>
          <w:sz w:val="20"/>
          <w:szCs w:val="20"/>
        </w:rPr>
      </w:pPr>
      <w:r w:rsidRPr="001269FE">
        <w:rPr>
          <w:rFonts w:ascii="PT Astra Serif" w:hAnsi="PT Astra Serif"/>
          <w:sz w:val="20"/>
          <w:szCs w:val="20"/>
        </w:rPr>
        <w:t>_____________________________ Отчество</w:t>
      </w:r>
    </w:p>
    <w:p w:rsidR="001269FE" w:rsidRPr="001269FE" w:rsidRDefault="001269FE" w:rsidP="001269FE">
      <w:pPr>
        <w:pStyle w:val="Default"/>
        <w:jc w:val="right"/>
        <w:rPr>
          <w:rFonts w:ascii="PT Astra Serif" w:hAnsi="PT Astra Serif"/>
          <w:sz w:val="20"/>
          <w:szCs w:val="20"/>
        </w:rPr>
      </w:pPr>
      <w:r w:rsidRPr="001269FE">
        <w:rPr>
          <w:rFonts w:ascii="PT Astra Serif" w:hAnsi="PT Astra Serif"/>
          <w:sz w:val="20"/>
          <w:szCs w:val="20"/>
        </w:rPr>
        <w:t>Паспорт: серия _________ номер ____________</w:t>
      </w:r>
    </w:p>
    <w:p w:rsidR="001269FE" w:rsidRPr="001269FE" w:rsidRDefault="001269FE" w:rsidP="001269FE">
      <w:pPr>
        <w:pStyle w:val="Default"/>
        <w:jc w:val="right"/>
        <w:rPr>
          <w:rFonts w:ascii="PT Astra Serif" w:hAnsi="PT Astra Serif"/>
          <w:sz w:val="20"/>
          <w:szCs w:val="20"/>
        </w:rPr>
      </w:pPr>
      <w:r w:rsidRPr="001269FE">
        <w:rPr>
          <w:rFonts w:ascii="PT Astra Serif" w:hAnsi="PT Astra Serif"/>
          <w:sz w:val="20"/>
          <w:szCs w:val="20"/>
        </w:rPr>
        <w:t>выдан ___________________________________</w:t>
      </w:r>
    </w:p>
    <w:p w:rsidR="001269FE" w:rsidRPr="001269FE" w:rsidRDefault="001269FE" w:rsidP="001269FE">
      <w:pPr>
        <w:pStyle w:val="Default"/>
        <w:jc w:val="right"/>
        <w:rPr>
          <w:rFonts w:ascii="PT Astra Serif" w:hAnsi="PT Astra Serif"/>
          <w:sz w:val="20"/>
          <w:szCs w:val="20"/>
        </w:rPr>
      </w:pPr>
      <w:r w:rsidRPr="001269FE">
        <w:rPr>
          <w:rFonts w:ascii="PT Astra Serif" w:hAnsi="PT Astra Serif"/>
          <w:sz w:val="20"/>
          <w:szCs w:val="20"/>
        </w:rPr>
        <w:t>________________________________________</w:t>
      </w:r>
    </w:p>
    <w:p w:rsidR="001269FE" w:rsidRPr="001269FE" w:rsidRDefault="001269FE" w:rsidP="001269FE">
      <w:pPr>
        <w:pStyle w:val="Default"/>
        <w:jc w:val="right"/>
        <w:rPr>
          <w:rFonts w:ascii="PT Astra Serif" w:hAnsi="PT Astra Serif"/>
          <w:sz w:val="20"/>
          <w:szCs w:val="20"/>
        </w:rPr>
      </w:pPr>
      <w:r w:rsidRPr="001269FE">
        <w:rPr>
          <w:rFonts w:ascii="PT Astra Serif" w:hAnsi="PT Astra Serif"/>
          <w:sz w:val="20"/>
          <w:szCs w:val="20"/>
        </w:rPr>
        <w:t>место регистрации (по паспорту):</w:t>
      </w:r>
    </w:p>
    <w:p w:rsidR="001269FE" w:rsidRPr="001269FE" w:rsidRDefault="001269FE" w:rsidP="001269FE">
      <w:pPr>
        <w:pStyle w:val="Default"/>
        <w:jc w:val="right"/>
        <w:rPr>
          <w:rFonts w:ascii="PT Astra Serif" w:hAnsi="PT Astra Serif"/>
          <w:sz w:val="20"/>
          <w:szCs w:val="20"/>
        </w:rPr>
      </w:pPr>
      <w:r w:rsidRPr="001269FE">
        <w:rPr>
          <w:rFonts w:ascii="PT Astra Serif" w:hAnsi="PT Astra Serif"/>
          <w:sz w:val="20"/>
          <w:szCs w:val="20"/>
        </w:rPr>
        <w:t>________________________________________</w:t>
      </w:r>
    </w:p>
    <w:p w:rsidR="001269FE" w:rsidRPr="001269FE" w:rsidRDefault="001269FE" w:rsidP="001269FE">
      <w:pPr>
        <w:pStyle w:val="Default"/>
        <w:jc w:val="right"/>
        <w:rPr>
          <w:rFonts w:ascii="PT Astra Serif" w:hAnsi="PT Astra Serif"/>
          <w:sz w:val="20"/>
          <w:szCs w:val="20"/>
        </w:rPr>
      </w:pPr>
      <w:r w:rsidRPr="001269FE">
        <w:rPr>
          <w:rFonts w:ascii="PT Astra Serif" w:hAnsi="PT Astra Serif"/>
          <w:sz w:val="20"/>
          <w:szCs w:val="20"/>
        </w:rPr>
        <w:t>________________________________________</w:t>
      </w:r>
    </w:p>
    <w:p w:rsidR="001269FE" w:rsidRPr="001269FE" w:rsidRDefault="001269FE" w:rsidP="001269FE">
      <w:pPr>
        <w:pStyle w:val="Default"/>
        <w:jc w:val="right"/>
        <w:rPr>
          <w:rFonts w:ascii="PT Astra Serif" w:hAnsi="PT Astra Serif"/>
          <w:sz w:val="20"/>
          <w:szCs w:val="20"/>
        </w:rPr>
      </w:pPr>
      <w:r w:rsidRPr="001269FE">
        <w:rPr>
          <w:rFonts w:ascii="PT Astra Serif" w:hAnsi="PT Astra Serif"/>
          <w:sz w:val="20"/>
          <w:szCs w:val="20"/>
        </w:rPr>
        <w:t>место фактического пребывания:</w:t>
      </w:r>
    </w:p>
    <w:p w:rsidR="001269FE" w:rsidRPr="001269FE" w:rsidRDefault="001269FE" w:rsidP="001269FE">
      <w:pPr>
        <w:pStyle w:val="Default"/>
        <w:jc w:val="right"/>
        <w:rPr>
          <w:rFonts w:ascii="PT Astra Serif" w:hAnsi="PT Astra Serif"/>
          <w:sz w:val="20"/>
          <w:szCs w:val="20"/>
        </w:rPr>
      </w:pPr>
      <w:r w:rsidRPr="001269FE">
        <w:rPr>
          <w:rFonts w:ascii="PT Astra Serif" w:hAnsi="PT Astra Serif"/>
          <w:sz w:val="20"/>
          <w:szCs w:val="20"/>
        </w:rPr>
        <w:t>________________________________________</w:t>
      </w:r>
    </w:p>
    <w:p w:rsidR="001269FE" w:rsidRPr="001269FE" w:rsidRDefault="001269FE" w:rsidP="001269FE">
      <w:pPr>
        <w:pStyle w:val="Default"/>
        <w:jc w:val="right"/>
        <w:rPr>
          <w:rFonts w:ascii="PT Astra Serif" w:hAnsi="PT Astra Serif"/>
          <w:sz w:val="20"/>
          <w:szCs w:val="20"/>
        </w:rPr>
      </w:pPr>
      <w:r w:rsidRPr="001269FE">
        <w:rPr>
          <w:rFonts w:ascii="PT Astra Serif" w:hAnsi="PT Astra Serif"/>
          <w:sz w:val="20"/>
          <w:szCs w:val="20"/>
        </w:rPr>
        <w:t>________________________________________</w:t>
      </w:r>
    </w:p>
    <w:p w:rsidR="001269FE" w:rsidRPr="001269FE" w:rsidRDefault="001269FE" w:rsidP="001269FE">
      <w:pPr>
        <w:pStyle w:val="Default"/>
        <w:jc w:val="right"/>
        <w:rPr>
          <w:rFonts w:ascii="PT Astra Serif" w:hAnsi="PT Astra Serif"/>
          <w:sz w:val="20"/>
          <w:szCs w:val="20"/>
        </w:rPr>
      </w:pPr>
      <w:r w:rsidRPr="001269FE">
        <w:rPr>
          <w:rFonts w:ascii="PT Astra Serif" w:hAnsi="PT Astra Serif"/>
          <w:sz w:val="20"/>
          <w:szCs w:val="20"/>
        </w:rPr>
        <w:t>Телефон: ________________________________</w:t>
      </w:r>
    </w:p>
    <w:p w:rsidR="001269FE" w:rsidRDefault="001269FE" w:rsidP="001269FE">
      <w:pPr>
        <w:pStyle w:val="Default"/>
        <w:jc w:val="right"/>
        <w:rPr>
          <w:sz w:val="20"/>
          <w:szCs w:val="20"/>
        </w:rPr>
      </w:pPr>
      <w:proofErr w:type="spellStart"/>
      <w:r w:rsidRPr="001269FE">
        <w:rPr>
          <w:rFonts w:ascii="PT Astra Serif" w:hAnsi="PT Astra Serif"/>
          <w:sz w:val="20"/>
          <w:szCs w:val="20"/>
        </w:rPr>
        <w:t>E-mail</w:t>
      </w:r>
      <w:proofErr w:type="spellEnd"/>
      <w:r w:rsidRPr="001269FE">
        <w:rPr>
          <w:rFonts w:ascii="PT Astra Serif" w:hAnsi="PT Astra Serif"/>
          <w:sz w:val="20"/>
          <w:szCs w:val="20"/>
        </w:rPr>
        <w:t>: _________________________________</w:t>
      </w:r>
    </w:p>
    <w:p w:rsidR="001269FE" w:rsidRDefault="001269FE" w:rsidP="001269FE">
      <w:pPr>
        <w:pStyle w:val="Default"/>
        <w:rPr>
          <w:b/>
          <w:bCs/>
          <w:sz w:val="23"/>
          <w:szCs w:val="23"/>
        </w:rPr>
      </w:pPr>
    </w:p>
    <w:p w:rsidR="001269FE" w:rsidRDefault="001269FE" w:rsidP="001269FE">
      <w:pPr>
        <w:pStyle w:val="Default"/>
        <w:jc w:val="center"/>
        <w:rPr>
          <w:sz w:val="23"/>
          <w:szCs w:val="23"/>
        </w:rPr>
      </w:pPr>
      <w:r>
        <w:rPr>
          <w:b/>
          <w:bCs/>
          <w:sz w:val="23"/>
          <w:szCs w:val="23"/>
        </w:rPr>
        <w:t>УВЕДОМЛЕНИЕ</w:t>
      </w:r>
    </w:p>
    <w:p w:rsidR="001269FE" w:rsidRDefault="001269FE" w:rsidP="001269FE">
      <w:pPr>
        <w:pStyle w:val="Default"/>
        <w:jc w:val="center"/>
        <w:rPr>
          <w:sz w:val="23"/>
          <w:szCs w:val="23"/>
        </w:rPr>
      </w:pPr>
      <w:r>
        <w:rPr>
          <w:b/>
          <w:bCs/>
          <w:sz w:val="23"/>
          <w:szCs w:val="23"/>
        </w:rPr>
        <w:t>о получении ребенком общего образования в форме семейного образования</w:t>
      </w:r>
    </w:p>
    <w:p w:rsidR="001269FE" w:rsidRDefault="001269FE" w:rsidP="001269FE">
      <w:pPr>
        <w:pStyle w:val="Default"/>
        <w:jc w:val="both"/>
        <w:rPr>
          <w:sz w:val="22"/>
          <w:szCs w:val="22"/>
        </w:rPr>
      </w:pPr>
      <w:r>
        <w:rPr>
          <w:sz w:val="22"/>
          <w:szCs w:val="22"/>
        </w:rPr>
        <w:t xml:space="preserve">Настоящим я, ________________________________________________________________________ </w:t>
      </w:r>
    </w:p>
    <w:p w:rsidR="001269FE" w:rsidRDefault="001269FE" w:rsidP="001269FE">
      <w:pPr>
        <w:pStyle w:val="Default"/>
        <w:jc w:val="both"/>
        <w:rPr>
          <w:sz w:val="20"/>
          <w:szCs w:val="20"/>
        </w:rPr>
      </w:pPr>
      <w:r>
        <w:rPr>
          <w:i/>
          <w:iCs/>
          <w:sz w:val="20"/>
          <w:szCs w:val="20"/>
        </w:rPr>
        <w:t xml:space="preserve">                                    (фамилия, имя, отчество родителя или законного представителя) </w:t>
      </w:r>
    </w:p>
    <w:p w:rsidR="001269FE" w:rsidRDefault="001269FE" w:rsidP="001269FE">
      <w:pPr>
        <w:pStyle w:val="Default"/>
        <w:jc w:val="both"/>
        <w:rPr>
          <w:sz w:val="22"/>
          <w:szCs w:val="22"/>
        </w:rPr>
      </w:pPr>
      <w:r>
        <w:rPr>
          <w:sz w:val="22"/>
          <w:szCs w:val="22"/>
        </w:rPr>
        <w:t xml:space="preserve">в соответствии с требованиями </w:t>
      </w:r>
      <w:proofErr w:type="gramStart"/>
      <w:r>
        <w:rPr>
          <w:sz w:val="22"/>
          <w:szCs w:val="22"/>
        </w:rPr>
        <w:t>ч</w:t>
      </w:r>
      <w:proofErr w:type="gramEnd"/>
      <w:r>
        <w:rPr>
          <w:sz w:val="22"/>
          <w:szCs w:val="22"/>
        </w:rPr>
        <w:t xml:space="preserve">. 5 ст. 63 Федерального закона от 29.12.2012 № 273-ФЗ «Об образовании в Российской Федерации», на основании ч. 1 и ч. 3 ст. 17, ч. 4 ст. 63 указанного федерального закона, информирую, что мой несовершеннолетний ребенок, __________________________________________________________, «___» _______ </w:t>
      </w:r>
      <w:proofErr w:type="spellStart"/>
      <w:r>
        <w:rPr>
          <w:sz w:val="22"/>
          <w:szCs w:val="22"/>
        </w:rPr>
        <w:t>_________г.р</w:t>
      </w:r>
      <w:proofErr w:type="spellEnd"/>
      <w:r>
        <w:rPr>
          <w:sz w:val="22"/>
          <w:szCs w:val="22"/>
        </w:rPr>
        <w:t xml:space="preserve">., </w:t>
      </w:r>
    </w:p>
    <w:p w:rsidR="001269FE" w:rsidRDefault="001269FE" w:rsidP="001269FE">
      <w:pPr>
        <w:pStyle w:val="Default"/>
        <w:jc w:val="both"/>
        <w:rPr>
          <w:sz w:val="22"/>
          <w:szCs w:val="22"/>
        </w:rPr>
      </w:pPr>
      <w:r>
        <w:rPr>
          <w:sz w:val="22"/>
          <w:szCs w:val="22"/>
        </w:rPr>
        <w:t xml:space="preserve">(ФИО ребенка) </w:t>
      </w:r>
    </w:p>
    <w:p w:rsidR="001269FE" w:rsidRDefault="001269FE" w:rsidP="001269FE">
      <w:pPr>
        <w:pStyle w:val="Default"/>
        <w:jc w:val="both"/>
        <w:rPr>
          <w:sz w:val="22"/>
          <w:szCs w:val="22"/>
        </w:rPr>
      </w:pPr>
      <w:r>
        <w:rPr>
          <w:sz w:val="22"/>
          <w:szCs w:val="22"/>
        </w:rPr>
        <w:t>будет получать общее образование в форме семейного образования за «_______» класс</w:t>
      </w:r>
      <w:proofErr w:type="gramStart"/>
      <w:r>
        <w:rPr>
          <w:sz w:val="22"/>
          <w:szCs w:val="22"/>
        </w:rPr>
        <w:t xml:space="preserve"> (-</w:t>
      </w:r>
      <w:proofErr w:type="spellStart"/>
      <w:proofErr w:type="gramEnd"/>
      <w:r>
        <w:rPr>
          <w:sz w:val="22"/>
          <w:szCs w:val="22"/>
        </w:rPr>
        <w:t>ы</w:t>
      </w:r>
      <w:proofErr w:type="spellEnd"/>
      <w:r>
        <w:rPr>
          <w:sz w:val="22"/>
          <w:szCs w:val="22"/>
        </w:rPr>
        <w:t xml:space="preserve">). Решение о выборе формы получения образования принято с учетом мнения ребенка. </w:t>
      </w:r>
    </w:p>
    <w:p w:rsidR="001269FE" w:rsidRDefault="001269FE" w:rsidP="001269FE">
      <w:pPr>
        <w:pStyle w:val="Default"/>
        <w:jc w:val="both"/>
        <w:rPr>
          <w:sz w:val="22"/>
          <w:szCs w:val="22"/>
        </w:rPr>
      </w:pPr>
      <w:proofErr w:type="gramStart"/>
      <w:r>
        <w:rPr>
          <w:sz w:val="22"/>
          <w:szCs w:val="22"/>
        </w:rPr>
        <w:t xml:space="preserve">Выбирая для своего ребенка форму получения образования вне образовательной организации, принимаю на себя обязательства по обеспечению получения им общего образования и организации его целенаправленной деятельности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ребенка мотивации к получению образования. </w:t>
      </w:r>
      <w:proofErr w:type="gramEnd"/>
    </w:p>
    <w:p w:rsidR="001269FE" w:rsidRDefault="001269FE" w:rsidP="001269FE">
      <w:pPr>
        <w:pStyle w:val="Default"/>
        <w:jc w:val="both"/>
        <w:rPr>
          <w:sz w:val="22"/>
          <w:szCs w:val="22"/>
        </w:rPr>
      </w:pPr>
      <w:r>
        <w:rPr>
          <w:sz w:val="22"/>
          <w:szCs w:val="22"/>
        </w:rPr>
        <w:t xml:space="preserve">____________________ ________________________ ________________________________________ </w:t>
      </w:r>
    </w:p>
    <w:p w:rsidR="001269FE" w:rsidRDefault="001269FE" w:rsidP="001269FE">
      <w:pPr>
        <w:pStyle w:val="Default"/>
        <w:jc w:val="both"/>
        <w:rPr>
          <w:sz w:val="22"/>
          <w:szCs w:val="22"/>
        </w:rPr>
      </w:pPr>
      <w:r>
        <w:rPr>
          <w:sz w:val="22"/>
          <w:szCs w:val="22"/>
        </w:rPr>
        <w:t xml:space="preserve">(дата) (подпись) (расшифровка подписи) </w:t>
      </w:r>
    </w:p>
    <w:p w:rsidR="001269FE" w:rsidRDefault="001269FE" w:rsidP="001269FE">
      <w:pPr>
        <w:pStyle w:val="Default"/>
        <w:jc w:val="both"/>
        <w:rPr>
          <w:sz w:val="22"/>
          <w:szCs w:val="22"/>
        </w:rPr>
      </w:pPr>
      <w:r>
        <w:rPr>
          <w:sz w:val="22"/>
          <w:szCs w:val="22"/>
        </w:rPr>
        <w:t xml:space="preserve">Для прохождения промежуточной и (или) государственной итоговой аттестации прошу закрепить в качестве экстерна за общеобразовательной организацией: </w:t>
      </w:r>
    </w:p>
    <w:p w:rsidR="001269FE" w:rsidRDefault="001269FE" w:rsidP="001269FE">
      <w:pPr>
        <w:pStyle w:val="Default"/>
        <w:jc w:val="both"/>
        <w:rPr>
          <w:sz w:val="22"/>
          <w:szCs w:val="22"/>
        </w:rPr>
      </w:pPr>
      <w:r>
        <w:rPr>
          <w:sz w:val="22"/>
          <w:szCs w:val="22"/>
        </w:rPr>
        <w:t xml:space="preserve">_____________________________________________________________________________________ </w:t>
      </w:r>
    </w:p>
    <w:p w:rsidR="001269FE" w:rsidRDefault="001269FE" w:rsidP="001269FE">
      <w:pPr>
        <w:pStyle w:val="Default"/>
        <w:jc w:val="both"/>
        <w:rPr>
          <w:sz w:val="20"/>
          <w:szCs w:val="20"/>
        </w:rPr>
      </w:pPr>
      <w:r>
        <w:rPr>
          <w:i/>
          <w:iCs/>
          <w:sz w:val="20"/>
          <w:szCs w:val="20"/>
        </w:rPr>
        <w:t xml:space="preserve">(указать образовательную организацию муниципального образования </w:t>
      </w:r>
      <w:r w:rsidR="00D72850">
        <w:rPr>
          <w:i/>
          <w:iCs/>
          <w:sz w:val="20"/>
          <w:szCs w:val="20"/>
        </w:rPr>
        <w:t>города Димитровграда</w:t>
      </w:r>
      <w:r>
        <w:rPr>
          <w:i/>
          <w:iCs/>
          <w:sz w:val="20"/>
          <w:szCs w:val="20"/>
        </w:rPr>
        <w:t xml:space="preserve"> Ульяновской области) </w:t>
      </w:r>
    </w:p>
    <w:p w:rsidR="001269FE" w:rsidRDefault="001269FE" w:rsidP="001269FE">
      <w:pPr>
        <w:pStyle w:val="Default"/>
        <w:jc w:val="both"/>
        <w:rPr>
          <w:sz w:val="22"/>
          <w:szCs w:val="22"/>
        </w:rPr>
      </w:pPr>
      <w:r>
        <w:rPr>
          <w:sz w:val="22"/>
          <w:szCs w:val="22"/>
        </w:rPr>
        <w:t xml:space="preserve">Другое (указать наименование организации) ______________________________________________ </w:t>
      </w:r>
    </w:p>
    <w:p w:rsidR="001269FE" w:rsidRDefault="001269FE" w:rsidP="001269FE">
      <w:pPr>
        <w:pStyle w:val="Default"/>
        <w:jc w:val="both"/>
        <w:rPr>
          <w:sz w:val="22"/>
          <w:szCs w:val="22"/>
        </w:rPr>
      </w:pPr>
      <w:r>
        <w:rPr>
          <w:sz w:val="22"/>
          <w:szCs w:val="22"/>
        </w:rPr>
        <w:t xml:space="preserve">_____________________________________________________________________________________ </w:t>
      </w:r>
    </w:p>
    <w:p w:rsidR="001269FE" w:rsidRDefault="001269FE" w:rsidP="001269FE">
      <w:pPr>
        <w:pStyle w:val="Default"/>
        <w:jc w:val="both"/>
        <w:rPr>
          <w:i/>
          <w:iCs/>
          <w:sz w:val="22"/>
          <w:szCs w:val="22"/>
        </w:rPr>
      </w:pPr>
    </w:p>
    <w:p w:rsidR="001269FE" w:rsidRDefault="001269FE" w:rsidP="001269FE">
      <w:pPr>
        <w:pStyle w:val="Default"/>
        <w:jc w:val="both"/>
        <w:rPr>
          <w:i/>
          <w:iCs/>
          <w:sz w:val="22"/>
          <w:szCs w:val="22"/>
        </w:rPr>
      </w:pPr>
      <w:r>
        <w:rPr>
          <w:i/>
          <w:iCs/>
          <w:sz w:val="22"/>
          <w:szCs w:val="22"/>
        </w:rPr>
        <w:t>Дата __________                                                                                  Подпись_______________</w:t>
      </w:r>
    </w:p>
    <w:p w:rsidR="001269FE" w:rsidRDefault="001269FE" w:rsidP="001269FE">
      <w:pPr>
        <w:pStyle w:val="Default"/>
        <w:jc w:val="both"/>
        <w:rPr>
          <w:i/>
          <w:iCs/>
          <w:sz w:val="22"/>
          <w:szCs w:val="22"/>
        </w:rPr>
      </w:pPr>
    </w:p>
    <w:p w:rsidR="00055A51" w:rsidRDefault="00055A51" w:rsidP="00055A51">
      <w:pPr>
        <w:ind w:firstLine="709"/>
        <w:jc w:val="both"/>
        <w:rPr>
          <w:sz w:val="22"/>
          <w:szCs w:val="22"/>
        </w:rPr>
      </w:pPr>
      <w:proofErr w:type="gramStart"/>
      <w:r w:rsidRPr="00055A51">
        <w:rPr>
          <w:sz w:val="22"/>
          <w:szCs w:val="22"/>
        </w:rPr>
        <w:t>Согласен</w:t>
      </w:r>
      <w:proofErr w:type="gramEnd"/>
      <w:r w:rsidRPr="00055A51">
        <w:rPr>
          <w:sz w:val="22"/>
          <w:szCs w:val="22"/>
        </w:rPr>
        <w:t xml:space="preserve"> (согласна) на обработку персональных данных и персональных данных несовершеннолетнего в порядке, установленном законодательством Российской Федерации. </w:t>
      </w:r>
    </w:p>
    <w:p w:rsidR="00055A51" w:rsidRPr="00055A51" w:rsidRDefault="00055A51" w:rsidP="00055A51">
      <w:pPr>
        <w:ind w:firstLine="709"/>
        <w:jc w:val="both"/>
        <w:rPr>
          <w:sz w:val="22"/>
          <w:szCs w:val="22"/>
        </w:rPr>
      </w:pPr>
    </w:p>
    <w:p w:rsidR="00055A51" w:rsidRDefault="00055A51" w:rsidP="00055A51">
      <w:pPr>
        <w:pStyle w:val="Default"/>
        <w:jc w:val="both"/>
        <w:rPr>
          <w:i/>
          <w:iCs/>
          <w:sz w:val="22"/>
          <w:szCs w:val="22"/>
        </w:rPr>
      </w:pPr>
      <w:r>
        <w:rPr>
          <w:i/>
          <w:iCs/>
          <w:sz w:val="22"/>
          <w:szCs w:val="22"/>
        </w:rPr>
        <w:t>Дата __________                                                                                  Подпись_______________</w:t>
      </w:r>
    </w:p>
    <w:p w:rsidR="001269FE" w:rsidRDefault="001269FE" w:rsidP="001269FE">
      <w:pPr>
        <w:pStyle w:val="Default"/>
        <w:jc w:val="both"/>
        <w:rPr>
          <w:i/>
          <w:iCs/>
          <w:sz w:val="22"/>
          <w:szCs w:val="22"/>
        </w:rPr>
      </w:pPr>
    </w:p>
    <w:p w:rsidR="001269FE" w:rsidRDefault="001269FE" w:rsidP="001269FE">
      <w:pPr>
        <w:pStyle w:val="Default"/>
        <w:jc w:val="both"/>
        <w:rPr>
          <w:sz w:val="22"/>
          <w:szCs w:val="22"/>
        </w:rPr>
      </w:pPr>
      <w:r>
        <w:rPr>
          <w:i/>
          <w:iCs/>
          <w:sz w:val="22"/>
          <w:szCs w:val="22"/>
        </w:rPr>
        <w:t xml:space="preserve">___________________________________________________________________________________ </w:t>
      </w:r>
    </w:p>
    <w:p w:rsidR="001269FE" w:rsidRDefault="001269FE" w:rsidP="001269FE">
      <w:pPr>
        <w:pStyle w:val="Default"/>
        <w:jc w:val="both"/>
        <w:rPr>
          <w:sz w:val="20"/>
          <w:szCs w:val="20"/>
        </w:rPr>
      </w:pPr>
      <w:r>
        <w:rPr>
          <w:i/>
          <w:iCs/>
          <w:sz w:val="20"/>
          <w:szCs w:val="20"/>
        </w:rPr>
        <w:t xml:space="preserve">(ФИО, должность, подпись работника, принявшего уведомление) </w:t>
      </w:r>
    </w:p>
    <w:p w:rsidR="001269FE" w:rsidRDefault="001269FE" w:rsidP="001269FE">
      <w:pPr>
        <w:pStyle w:val="Default"/>
        <w:jc w:val="both"/>
        <w:rPr>
          <w:sz w:val="22"/>
          <w:szCs w:val="22"/>
        </w:rPr>
      </w:pPr>
      <w:r>
        <w:rPr>
          <w:i/>
          <w:iCs/>
          <w:sz w:val="22"/>
          <w:szCs w:val="22"/>
        </w:rPr>
        <w:t xml:space="preserve">_________________ </w:t>
      </w:r>
      <w:r w:rsidR="00A379D3">
        <w:rPr>
          <w:i/>
          <w:iCs/>
          <w:sz w:val="22"/>
          <w:szCs w:val="22"/>
        </w:rPr>
        <w:t xml:space="preserve">                                                                  </w:t>
      </w:r>
      <w:r w:rsidR="00055A51">
        <w:rPr>
          <w:i/>
          <w:iCs/>
          <w:sz w:val="22"/>
          <w:szCs w:val="22"/>
        </w:rPr>
        <w:t xml:space="preserve">    </w:t>
      </w:r>
      <w:r w:rsidR="00A379D3">
        <w:rPr>
          <w:i/>
          <w:iCs/>
          <w:sz w:val="22"/>
          <w:szCs w:val="22"/>
        </w:rPr>
        <w:t xml:space="preserve"> ___________________</w:t>
      </w:r>
    </w:p>
    <w:p w:rsidR="001269FE" w:rsidRPr="00CB67B6" w:rsidRDefault="001269FE" w:rsidP="00CB67B6">
      <w:pPr>
        <w:pStyle w:val="Default"/>
        <w:pageBreakBefore/>
        <w:jc w:val="right"/>
        <w:rPr>
          <w:rFonts w:ascii="PT Astra Serif" w:hAnsi="PT Astra Serif"/>
          <w:color w:val="auto"/>
        </w:rPr>
      </w:pPr>
      <w:r w:rsidRPr="00CB67B6">
        <w:rPr>
          <w:rFonts w:ascii="PT Astra Serif" w:hAnsi="PT Astra Serif"/>
          <w:color w:val="auto"/>
        </w:rPr>
        <w:lastRenderedPageBreak/>
        <w:t xml:space="preserve">Приложение № 2 </w:t>
      </w:r>
    </w:p>
    <w:p w:rsidR="00CB67B6" w:rsidRDefault="001269FE" w:rsidP="00CB67B6">
      <w:pPr>
        <w:pStyle w:val="Default"/>
        <w:jc w:val="right"/>
        <w:rPr>
          <w:rFonts w:ascii="PT Astra Serif" w:hAnsi="PT Astra Serif"/>
          <w:color w:val="auto"/>
        </w:rPr>
      </w:pPr>
      <w:r w:rsidRPr="00CB67B6">
        <w:rPr>
          <w:rFonts w:ascii="PT Astra Serif" w:hAnsi="PT Astra Serif"/>
          <w:color w:val="auto"/>
        </w:rPr>
        <w:t>к Положению</w:t>
      </w:r>
    </w:p>
    <w:p w:rsidR="00EB34F4" w:rsidRDefault="00EB34F4" w:rsidP="00EB34F4">
      <w:pPr>
        <w:pStyle w:val="Default"/>
        <w:jc w:val="center"/>
        <w:rPr>
          <w:rFonts w:ascii="PT Astra Serif" w:hAnsi="PT Astra Serif"/>
          <w:sz w:val="20"/>
          <w:szCs w:val="20"/>
        </w:rPr>
      </w:pPr>
      <w:r>
        <w:rPr>
          <w:rFonts w:ascii="PT Astra Serif" w:hAnsi="PT Astra Serif"/>
          <w:sz w:val="20"/>
          <w:szCs w:val="20"/>
        </w:rPr>
        <w:t xml:space="preserve">                                                                                                                         Начальнику Управления  образования  </w:t>
      </w:r>
    </w:p>
    <w:p w:rsidR="00EB34F4" w:rsidRDefault="00EB34F4" w:rsidP="00EB34F4">
      <w:pPr>
        <w:pStyle w:val="Default"/>
        <w:jc w:val="center"/>
        <w:rPr>
          <w:rFonts w:ascii="PT Astra Serif" w:hAnsi="PT Astra Serif"/>
          <w:sz w:val="20"/>
          <w:szCs w:val="20"/>
        </w:rPr>
      </w:pPr>
      <w:r>
        <w:rPr>
          <w:rFonts w:ascii="PT Astra Serif" w:hAnsi="PT Astra Serif"/>
          <w:sz w:val="20"/>
          <w:szCs w:val="20"/>
        </w:rPr>
        <w:t xml:space="preserve">                                                                                                                           Администрации города Димитровграда</w:t>
      </w:r>
    </w:p>
    <w:p w:rsidR="00EB34F4" w:rsidRDefault="00EB34F4" w:rsidP="00EB34F4">
      <w:pPr>
        <w:pStyle w:val="Default"/>
        <w:jc w:val="right"/>
        <w:rPr>
          <w:rFonts w:ascii="PT Astra Serif" w:hAnsi="PT Astra Serif"/>
          <w:sz w:val="20"/>
          <w:szCs w:val="20"/>
        </w:rPr>
      </w:pPr>
      <w:r>
        <w:rPr>
          <w:rFonts w:ascii="PT Astra Serif" w:hAnsi="PT Astra Serif"/>
          <w:sz w:val="20"/>
          <w:szCs w:val="20"/>
        </w:rPr>
        <w:t xml:space="preserve">                                                                                            Ульяновской области </w:t>
      </w:r>
    </w:p>
    <w:p w:rsidR="00CB67B6" w:rsidRPr="001269FE" w:rsidRDefault="00CB67B6" w:rsidP="00CB67B6">
      <w:pPr>
        <w:pStyle w:val="Default"/>
        <w:jc w:val="right"/>
        <w:rPr>
          <w:rFonts w:ascii="PT Astra Serif" w:hAnsi="PT Astra Serif"/>
          <w:sz w:val="20"/>
          <w:szCs w:val="20"/>
        </w:rPr>
      </w:pPr>
      <w:r w:rsidRPr="001269FE">
        <w:rPr>
          <w:rFonts w:ascii="PT Astra Serif" w:hAnsi="PT Astra Serif"/>
          <w:sz w:val="20"/>
          <w:szCs w:val="20"/>
        </w:rPr>
        <w:t>______________________________________</w:t>
      </w:r>
    </w:p>
    <w:p w:rsidR="00CB67B6" w:rsidRPr="001269FE" w:rsidRDefault="00CB67B6" w:rsidP="00CB67B6">
      <w:pPr>
        <w:pStyle w:val="Default"/>
        <w:jc w:val="right"/>
        <w:rPr>
          <w:rFonts w:ascii="PT Astra Serif" w:hAnsi="PT Astra Serif"/>
          <w:sz w:val="20"/>
          <w:szCs w:val="20"/>
        </w:rPr>
      </w:pPr>
      <w:r w:rsidRPr="001269FE">
        <w:rPr>
          <w:rFonts w:ascii="PT Astra Serif" w:hAnsi="PT Astra Serif"/>
          <w:sz w:val="20"/>
          <w:szCs w:val="20"/>
        </w:rPr>
        <w:t>от родителя (законного представителя):</w:t>
      </w:r>
    </w:p>
    <w:p w:rsidR="00CB67B6" w:rsidRPr="001269FE" w:rsidRDefault="00CB67B6" w:rsidP="00CB67B6">
      <w:pPr>
        <w:pStyle w:val="Default"/>
        <w:jc w:val="right"/>
        <w:rPr>
          <w:rFonts w:ascii="PT Astra Serif" w:hAnsi="PT Astra Serif"/>
          <w:sz w:val="20"/>
          <w:szCs w:val="20"/>
        </w:rPr>
      </w:pPr>
      <w:r w:rsidRPr="001269FE">
        <w:rPr>
          <w:rFonts w:ascii="PT Astra Serif" w:hAnsi="PT Astra Serif"/>
          <w:sz w:val="20"/>
          <w:szCs w:val="20"/>
        </w:rPr>
        <w:t>______________________________ Фамилия</w:t>
      </w:r>
    </w:p>
    <w:p w:rsidR="00CB67B6" w:rsidRPr="001269FE" w:rsidRDefault="00CB67B6" w:rsidP="00CB67B6">
      <w:pPr>
        <w:pStyle w:val="Default"/>
        <w:jc w:val="right"/>
        <w:rPr>
          <w:rFonts w:ascii="PT Astra Serif" w:hAnsi="PT Astra Serif"/>
          <w:sz w:val="20"/>
          <w:szCs w:val="20"/>
        </w:rPr>
      </w:pPr>
      <w:r w:rsidRPr="001269FE">
        <w:rPr>
          <w:rFonts w:ascii="PT Astra Serif" w:hAnsi="PT Astra Serif"/>
          <w:sz w:val="20"/>
          <w:szCs w:val="20"/>
        </w:rPr>
        <w:t>__________________________________ Имя</w:t>
      </w:r>
    </w:p>
    <w:p w:rsidR="00CB67B6" w:rsidRPr="001269FE" w:rsidRDefault="00CB67B6" w:rsidP="00CB67B6">
      <w:pPr>
        <w:pStyle w:val="Default"/>
        <w:jc w:val="right"/>
        <w:rPr>
          <w:rFonts w:ascii="PT Astra Serif" w:hAnsi="PT Astra Serif"/>
          <w:sz w:val="20"/>
          <w:szCs w:val="20"/>
        </w:rPr>
      </w:pPr>
      <w:r w:rsidRPr="001269FE">
        <w:rPr>
          <w:rFonts w:ascii="PT Astra Serif" w:hAnsi="PT Astra Serif"/>
          <w:sz w:val="20"/>
          <w:szCs w:val="20"/>
        </w:rPr>
        <w:t>_____________________________ Отчество</w:t>
      </w:r>
    </w:p>
    <w:p w:rsidR="00CB67B6" w:rsidRPr="001269FE" w:rsidRDefault="00CB67B6" w:rsidP="00CB67B6">
      <w:pPr>
        <w:pStyle w:val="Default"/>
        <w:jc w:val="right"/>
        <w:rPr>
          <w:rFonts w:ascii="PT Astra Serif" w:hAnsi="PT Astra Serif"/>
          <w:sz w:val="20"/>
          <w:szCs w:val="20"/>
        </w:rPr>
      </w:pPr>
      <w:r w:rsidRPr="001269FE">
        <w:rPr>
          <w:rFonts w:ascii="PT Astra Serif" w:hAnsi="PT Astra Serif"/>
          <w:sz w:val="20"/>
          <w:szCs w:val="20"/>
        </w:rPr>
        <w:t>Паспорт: серия _________ номер ____________</w:t>
      </w:r>
    </w:p>
    <w:p w:rsidR="00CB67B6" w:rsidRPr="001269FE" w:rsidRDefault="00CB67B6" w:rsidP="00CB67B6">
      <w:pPr>
        <w:pStyle w:val="Default"/>
        <w:jc w:val="right"/>
        <w:rPr>
          <w:rFonts w:ascii="PT Astra Serif" w:hAnsi="PT Astra Serif"/>
          <w:sz w:val="20"/>
          <w:szCs w:val="20"/>
        </w:rPr>
      </w:pPr>
      <w:r w:rsidRPr="001269FE">
        <w:rPr>
          <w:rFonts w:ascii="PT Astra Serif" w:hAnsi="PT Astra Serif"/>
          <w:sz w:val="20"/>
          <w:szCs w:val="20"/>
        </w:rPr>
        <w:t>выдан ___________________________________</w:t>
      </w:r>
    </w:p>
    <w:p w:rsidR="00CB67B6" w:rsidRPr="001269FE" w:rsidRDefault="00CB67B6" w:rsidP="00CB67B6">
      <w:pPr>
        <w:pStyle w:val="Default"/>
        <w:jc w:val="right"/>
        <w:rPr>
          <w:rFonts w:ascii="PT Astra Serif" w:hAnsi="PT Astra Serif"/>
          <w:sz w:val="20"/>
          <w:szCs w:val="20"/>
        </w:rPr>
      </w:pPr>
      <w:r w:rsidRPr="001269FE">
        <w:rPr>
          <w:rFonts w:ascii="PT Astra Serif" w:hAnsi="PT Astra Serif"/>
          <w:sz w:val="20"/>
          <w:szCs w:val="20"/>
        </w:rPr>
        <w:t>________________________________________</w:t>
      </w:r>
    </w:p>
    <w:p w:rsidR="00CB67B6" w:rsidRPr="001269FE" w:rsidRDefault="00CB67B6" w:rsidP="00CB67B6">
      <w:pPr>
        <w:pStyle w:val="Default"/>
        <w:jc w:val="right"/>
        <w:rPr>
          <w:rFonts w:ascii="PT Astra Serif" w:hAnsi="PT Astra Serif"/>
          <w:sz w:val="20"/>
          <w:szCs w:val="20"/>
        </w:rPr>
      </w:pPr>
      <w:r w:rsidRPr="001269FE">
        <w:rPr>
          <w:rFonts w:ascii="PT Astra Serif" w:hAnsi="PT Astra Serif"/>
          <w:sz w:val="20"/>
          <w:szCs w:val="20"/>
        </w:rPr>
        <w:t>место регистрации (по паспорту):</w:t>
      </w:r>
    </w:p>
    <w:p w:rsidR="00CB67B6" w:rsidRPr="001269FE" w:rsidRDefault="00CB67B6" w:rsidP="00CB67B6">
      <w:pPr>
        <w:pStyle w:val="Default"/>
        <w:jc w:val="right"/>
        <w:rPr>
          <w:rFonts w:ascii="PT Astra Serif" w:hAnsi="PT Astra Serif"/>
          <w:sz w:val="20"/>
          <w:szCs w:val="20"/>
        </w:rPr>
      </w:pPr>
      <w:r w:rsidRPr="001269FE">
        <w:rPr>
          <w:rFonts w:ascii="PT Astra Serif" w:hAnsi="PT Astra Serif"/>
          <w:sz w:val="20"/>
          <w:szCs w:val="20"/>
        </w:rPr>
        <w:t>________________________________________</w:t>
      </w:r>
    </w:p>
    <w:p w:rsidR="00CB67B6" w:rsidRPr="001269FE" w:rsidRDefault="00CB67B6" w:rsidP="00CB67B6">
      <w:pPr>
        <w:pStyle w:val="Default"/>
        <w:jc w:val="right"/>
        <w:rPr>
          <w:rFonts w:ascii="PT Astra Serif" w:hAnsi="PT Astra Serif"/>
          <w:sz w:val="20"/>
          <w:szCs w:val="20"/>
        </w:rPr>
      </w:pPr>
      <w:r w:rsidRPr="001269FE">
        <w:rPr>
          <w:rFonts w:ascii="PT Astra Serif" w:hAnsi="PT Astra Serif"/>
          <w:sz w:val="20"/>
          <w:szCs w:val="20"/>
        </w:rPr>
        <w:t>________________________________________</w:t>
      </w:r>
    </w:p>
    <w:p w:rsidR="00CB67B6" w:rsidRPr="001269FE" w:rsidRDefault="00CB67B6" w:rsidP="00CB67B6">
      <w:pPr>
        <w:pStyle w:val="Default"/>
        <w:jc w:val="right"/>
        <w:rPr>
          <w:rFonts w:ascii="PT Astra Serif" w:hAnsi="PT Astra Serif"/>
          <w:sz w:val="20"/>
          <w:szCs w:val="20"/>
        </w:rPr>
      </w:pPr>
      <w:r w:rsidRPr="001269FE">
        <w:rPr>
          <w:rFonts w:ascii="PT Astra Serif" w:hAnsi="PT Astra Serif"/>
          <w:sz w:val="20"/>
          <w:szCs w:val="20"/>
        </w:rPr>
        <w:t>место фактического пребывания:</w:t>
      </w:r>
    </w:p>
    <w:p w:rsidR="00CB67B6" w:rsidRPr="001269FE" w:rsidRDefault="00CB67B6" w:rsidP="00CB67B6">
      <w:pPr>
        <w:pStyle w:val="Default"/>
        <w:jc w:val="right"/>
        <w:rPr>
          <w:rFonts w:ascii="PT Astra Serif" w:hAnsi="PT Astra Serif"/>
          <w:sz w:val="20"/>
          <w:szCs w:val="20"/>
        </w:rPr>
      </w:pPr>
      <w:r w:rsidRPr="001269FE">
        <w:rPr>
          <w:rFonts w:ascii="PT Astra Serif" w:hAnsi="PT Astra Serif"/>
          <w:sz w:val="20"/>
          <w:szCs w:val="20"/>
        </w:rPr>
        <w:t>________________________________________</w:t>
      </w:r>
    </w:p>
    <w:p w:rsidR="00CB67B6" w:rsidRPr="001269FE" w:rsidRDefault="00CB67B6" w:rsidP="00CB67B6">
      <w:pPr>
        <w:pStyle w:val="Default"/>
        <w:jc w:val="right"/>
        <w:rPr>
          <w:rFonts w:ascii="PT Astra Serif" w:hAnsi="PT Astra Serif"/>
          <w:sz w:val="20"/>
          <w:szCs w:val="20"/>
        </w:rPr>
      </w:pPr>
      <w:r w:rsidRPr="001269FE">
        <w:rPr>
          <w:rFonts w:ascii="PT Astra Serif" w:hAnsi="PT Astra Serif"/>
          <w:sz w:val="20"/>
          <w:szCs w:val="20"/>
        </w:rPr>
        <w:t>________________________________________</w:t>
      </w:r>
    </w:p>
    <w:p w:rsidR="00CB67B6" w:rsidRPr="001269FE" w:rsidRDefault="00CB67B6" w:rsidP="00CB67B6">
      <w:pPr>
        <w:pStyle w:val="Default"/>
        <w:jc w:val="right"/>
        <w:rPr>
          <w:rFonts w:ascii="PT Astra Serif" w:hAnsi="PT Astra Serif"/>
          <w:sz w:val="20"/>
          <w:szCs w:val="20"/>
        </w:rPr>
      </w:pPr>
      <w:r w:rsidRPr="001269FE">
        <w:rPr>
          <w:rFonts w:ascii="PT Astra Serif" w:hAnsi="PT Astra Serif"/>
          <w:sz w:val="20"/>
          <w:szCs w:val="20"/>
        </w:rPr>
        <w:t>Телефон: ________________________________</w:t>
      </w:r>
    </w:p>
    <w:p w:rsidR="001269FE" w:rsidRPr="00CB67B6" w:rsidRDefault="00CB67B6" w:rsidP="00CB67B6">
      <w:pPr>
        <w:pStyle w:val="Default"/>
        <w:jc w:val="right"/>
        <w:rPr>
          <w:rFonts w:ascii="PT Astra Serif" w:hAnsi="PT Astra Serif"/>
          <w:color w:val="auto"/>
        </w:rPr>
      </w:pPr>
      <w:proofErr w:type="spellStart"/>
      <w:r w:rsidRPr="001269FE">
        <w:rPr>
          <w:rFonts w:ascii="PT Astra Serif" w:hAnsi="PT Astra Serif"/>
          <w:sz w:val="20"/>
          <w:szCs w:val="20"/>
        </w:rPr>
        <w:t>E-mail</w:t>
      </w:r>
      <w:proofErr w:type="spellEnd"/>
      <w:r w:rsidRPr="001269FE">
        <w:rPr>
          <w:rFonts w:ascii="PT Astra Serif" w:hAnsi="PT Astra Serif"/>
          <w:sz w:val="20"/>
          <w:szCs w:val="20"/>
        </w:rPr>
        <w:t>: _________________________________</w:t>
      </w:r>
      <w:r w:rsidR="001269FE" w:rsidRPr="00CB67B6">
        <w:rPr>
          <w:rFonts w:ascii="PT Astra Serif" w:hAnsi="PT Astra Serif"/>
          <w:color w:val="auto"/>
        </w:rPr>
        <w:t xml:space="preserve"> </w:t>
      </w:r>
    </w:p>
    <w:p w:rsidR="00CB67B6" w:rsidRDefault="00CB67B6" w:rsidP="001269FE">
      <w:pPr>
        <w:pStyle w:val="Default"/>
        <w:rPr>
          <w:rFonts w:ascii="PT Astra Serif" w:hAnsi="PT Astra Serif"/>
          <w:b/>
          <w:bCs/>
          <w:color w:val="auto"/>
          <w:sz w:val="23"/>
          <w:szCs w:val="23"/>
        </w:rPr>
      </w:pPr>
    </w:p>
    <w:p w:rsidR="00CB67B6" w:rsidRDefault="00CB67B6" w:rsidP="001269FE">
      <w:pPr>
        <w:pStyle w:val="Default"/>
        <w:rPr>
          <w:rFonts w:ascii="PT Astra Serif" w:hAnsi="PT Astra Serif"/>
          <w:b/>
          <w:bCs/>
          <w:color w:val="auto"/>
          <w:sz w:val="23"/>
          <w:szCs w:val="23"/>
        </w:rPr>
      </w:pPr>
    </w:p>
    <w:p w:rsidR="001269FE" w:rsidRPr="00CB67B6" w:rsidRDefault="001269FE" w:rsidP="005E0EEA">
      <w:pPr>
        <w:pStyle w:val="Default"/>
        <w:jc w:val="center"/>
        <w:rPr>
          <w:rFonts w:ascii="PT Astra Serif" w:hAnsi="PT Astra Serif"/>
          <w:color w:val="auto"/>
          <w:sz w:val="23"/>
          <w:szCs w:val="23"/>
        </w:rPr>
      </w:pPr>
      <w:r w:rsidRPr="00CB67B6">
        <w:rPr>
          <w:rFonts w:ascii="PT Astra Serif" w:hAnsi="PT Astra Serif"/>
          <w:b/>
          <w:bCs/>
          <w:color w:val="auto"/>
          <w:sz w:val="23"/>
          <w:szCs w:val="23"/>
        </w:rPr>
        <w:t>УВЕДОМЛЕНИЕ</w:t>
      </w:r>
    </w:p>
    <w:p w:rsidR="001269FE" w:rsidRPr="00CB67B6" w:rsidRDefault="001269FE" w:rsidP="005E0EEA">
      <w:pPr>
        <w:pStyle w:val="Default"/>
        <w:jc w:val="center"/>
        <w:rPr>
          <w:rFonts w:ascii="PT Astra Serif" w:hAnsi="PT Astra Serif"/>
          <w:color w:val="auto"/>
          <w:sz w:val="23"/>
          <w:szCs w:val="23"/>
        </w:rPr>
      </w:pPr>
      <w:r w:rsidRPr="00CB67B6">
        <w:rPr>
          <w:rFonts w:ascii="PT Astra Serif" w:hAnsi="PT Astra Serif"/>
          <w:b/>
          <w:bCs/>
          <w:color w:val="auto"/>
          <w:sz w:val="23"/>
          <w:szCs w:val="23"/>
        </w:rPr>
        <w:t>о получении общего образования в форме самообразования</w:t>
      </w:r>
    </w:p>
    <w:p w:rsidR="001269FE" w:rsidRPr="00CB67B6" w:rsidRDefault="001269FE" w:rsidP="001269FE">
      <w:pPr>
        <w:pStyle w:val="Default"/>
        <w:rPr>
          <w:rFonts w:ascii="PT Astra Serif" w:hAnsi="PT Astra Serif"/>
          <w:color w:val="auto"/>
          <w:sz w:val="22"/>
          <w:szCs w:val="22"/>
        </w:rPr>
      </w:pPr>
      <w:r w:rsidRPr="00CB67B6">
        <w:rPr>
          <w:rFonts w:ascii="PT Astra Serif" w:hAnsi="PT Astra Serif"/>
          <w:color w:val="auto"/>
          <w:sz w:val="22"/>
          <w:szCs w:val="22"/>
        </w:rPr>
        <w:t xml:space="preserve">Настоящим я, ________________________________________________________________________ </w:t>
      </w:r>
    </w:p>
    <w:p w:rsidR="001269FE" w:rsidRPr="00CB67B6" w:rsidRDefault="001269FE" w:rsidP="001269FE">
      <w:pPr>
        <w:pStyle w:val="Default"/>
        <w:rPr>
          <w:rFonts w:ascii="PT Astra Serif" w:hAnsi="PT Astra Serif"/>
          <w:color w:val="auto"/>
          <w:sz w:val="20"/>
          <w:szCs w:val="20"/>
        </w:rPr>
      </w:pPr>
      <w:r w:rsidRPr="00CB67B6">
        <w:rPr>
          <w:rFonts w:ascii="PT Astra Serif" w:hAnsi="PT Astra Serif"/>
          <w:i/>
          <w:iCs/>
          <w:color w:val="auto"/>
          <w:sz w:val="20"/>
          <w:szCs w:val="20"/>
        </w:rPr>
        <w:t xml:space="preserve">(ФИО) </w:t>
      </w:r>
    </w:p>
    <w:p w:rsidR="001269FE" w:rsidRPr="00CB67B6" w:rsidRDefault="001269FE" w:rsidP="001269FE">
      <w:pPr>
        <w:pStyle w:val="Default"/>
        <w:rPr>
          <w:rFonts w:ascii="PT Astra Serif" w:hAnsi="PT Astra Serif"/>
          <w:color w:val="auto"/>
          <w:sz w:val="22"/>
          <w:szCs w:val="22"/>
        </w:rPr>
      </w:pPr>
      <w:r w:rsidRPr="00CB67B6">
        <w:rPr>
          <w:rFonts w:ascii="PT Astra Serif" w:hAnsi="PT Astra Serif"/>
          <w:color w:val="auto"/>
          <w:sz w:val="22"/>
          <w:szCs w:val="22"/>
        </w:rPr>
        <w:t xml:space="preserve">«_____» _______ ______ года рождения, в соответствии с требованиями </w:t>
      </w:r>
      <w:proofErr w:type="gramStart"/>
      <w:r w:rsidRPr="00CB67B6">
        <w:rPr>
          <w:rFonts w:ascii="PT Astra Serif" w:hAnsi="PT Astra Serif"/>
          <w:color w:val="auto"/>
          <w:sz w:val="22"/>
          <w:szCs w:val="22"/>
        </w:rPr>
        <w:t>ч</w:t>
      </w:r>
      <w:proofErr w:type="gramEnd"/>
      <w:r w:rsidRPr="00CB67B6">
        <w:rPr>
          <w:rFonts w:ascii="PT Astra Serif" w:hAnsi="PT Astra Serif"/>
          <w:color w:val="auto"/>
          <w:sz w:val="22"/>
          <w:szCs w:val="22"/>
        </w:rPr>
        <w:t xml:space="preserve">. 5 ст. 63 Федерального закона от 29.12.2012 N 273-ФЗ «Об образовании в Российской Федерации» информирую, что на основании ч. 1 и ч. 3 ст. 17, ч. 4 ст. 63 указанного федерального закона, буду получать общее образование в форме самообразования. </w:t>
      </w:r>
    </w:p>
    <w:p w:rsidR="001269FE" w:rsidRPr="00CB67B6" w:rsidRDefault="001269FE" w:rsidP="001269FE">
      <w:pPr>
        <w:pStyle w:val="Default"/>
        <w:rPr>
          <w:rFonts w:ascii="PT Astra Serif" w:hAnsi="PT Astra Serif"/>
          <w:color w:val="auto"/>
          <w:sz w:val="22"/>
          <w:szCs w:val="22"/>
        </w:rPr>
      </w:pPr>
      <w:r w:rsidRPr="00CB67B6">
        <w:rPr>
          <w:rFonts w:ascii="PT Astra Serif" w:hAnsi="PT Astra Serif"/>
          <w:color w:val="auto"/>
          <w:sz w:val="22"/>
          <w:szCs w:val="22"/>
        </w:rPr>
        <w:t xml:space="preserve">Для прохождения промежуточной и (или) государственной итоговой аттестации прошу закрепить в качестве экстерна за общеобразовательной организацией: </w:t>
      </w:r>
    </w:p>
    <w:p w:rsidR="001269FE" w:rsidRPr="00CB67B6" w:rsidRDefault="001269FE" w:rsidP="001269FE">
      <w:pPr>
        <w:pStyle w:val="Default"/>
        <w:rPr>
          <w:rFonts w:ascii="PT Astra Serif" w:hAnsi="PT Astra Serif"/>
          <w:color w:val="auto"/>
          <w:sz w:val="22"/>
          <w:szCs w:val="22"/>
        </w:rPr>
      </w:pPr>
      <w:r w:rsidRPr="00CB67B6">
        <w:rPr>
          <w:rFonts w:ascii="PT Astra Serif" w:hAnsi="PT Astra Serif"/>
          <w:color w:val="auto"/>
          <w:sz w:val="22"/>
          <w:szCs w:val="22"/>
        </w:rPr>
        <w:t xml:space="preserve">_____________________________________________________________________________________ </w:t>
      </w:r>
    </w:p>
    <w:p w:rsidR="001269FE" w:rsidRPr="00CB67B6" w:rsidRDefault="001269FE" w:rsidP="001269FE">
      <w:pPr>
        <w:pStyle w:val="Default"/>
        <w:rPr>
          <w:rFonts w:ascii="PT Astra Serif" w:hAnsi="PT Astra Serif"/>
          <w:color w:val="auto"/>
          <w:sz w:val="20"/>
          <w:szCs w:val="20"/>
        </w:rPr>
      </w:pPr>
      <w:r w:rsidRPr="00CB67B6">
        <w:rPr>
          <w:rFonts w:ascii="PT Astra Serif" w:hAnsi="PT Astra Serif"/>
          <w:i/>
          <w:iCs/>
          <w:color w:val="auto"/>
          <w:sz w:val="20"/>
          <w:szCs w:val="20"/>
        </w:rPr>
        <w:t>(указать образовательную организацию</w:t>
      </w:r>
      <w:r w:rsidR="005E0EEA">
        <w:rPr>
          <w:rFonts w:ascii="PT Astra Serif" w:hAnsi="PT Astra Serif"/>
          <w:i/>
          <w:iCs/>
          <w:color w:val="auto"/>
          <w:sz w:val="20"/>
          <w:szCs w:val="20"/>
        </w:rPr>
        <w:t xml:space="preserve"> муниципального образования </w:t>
      </w:r>
      <w:r w:rsidR="00555CF1">
        <w:rPr>
          <w:rFonts w:ascii="PT Astra Serif" w:hAnsi="PT Astra Serif"/>
          <w:i/>
          <w:iCs/>
          <w:color w:val="auto"/>
          <w:sz w:val="20"/>
          <w:szCs w:val="20"/>
        </w:rPr>
        <w:t xml:space="preserve">города Димитровграда </w:t>
      </w:r>
      <w:r w:rsidR="005E0EEA">
        <w:rPr>
          <w:rFonts w:ascii="PT Astra Serif" w:hAnsi="PT Astra Serif"/>
          <w:i/>
          <w:iCs/>
          <w:color w:val="auto"/>
          <w:sz w:val="20"/>
          <w:szCs w:val="20"/>
        </w:rPr>
        <w:t xml:space="preserve"> Ульяновской области</w:t>
      </w:r>
      <w:r w:rsidRPr="00CB67B6">
        <w:rPr>
          <w:rFonts w:ascii="PT Astra Serif" w:hAnsi="PT Astra Serif"/>
          <w:i/>
          <w:iCs/>
          <w:color w:val="auto"/>
          <w:sz w:val="20"/>
          <w:szCs w:val="20"/>
        </w:rPr>
        <w:t xml:space="preserve">) </w:t>
      </w:r>
    </w:p>
    <w:p w:rsidR="001269FE" w:rsidRPr="00CB67B6" w:rsidRDefault="001269FE" w:rsidP="001269FE">
      <w:pPr>
        <w:pStyle w:val="Default"/>
        <w:rPr>
          <w:rFonts w:ascii="PT Astra Serif" w:hAnsi="PT Astra Serif"/>
          <w:color w:val="auto"/>
          <w:sz w:val="22"/>
          <w:szCs w:val="22"/>
        </w:rPr>
      </w:pPr>
      <w:r w:rsidRPr="00CB67B6">
        <w:rPr>
          <w:rFonts w:ascii="PT Astra Serif" w:hAnsi="PT Astra Serif"/>
          <w:color w:val="auto"/>
          <w:sz w:val="22"/>
          <w:szCs w:val="22"/>
        </w:rPr>
        <w:t xml:space="preserve">Другое (указать наименование организации) ______________________________________________ </w:t>
      </w:r>
    </w:p>
    <w:p w:rsidR="001269FE" w:rsidRPr="00CB67B6" w:rsidRDefault="001269FE" w:rsidP="001269FE">
      <w:pPr>
        <w:pStyle w:val="Default"/>
        <w:rPr>
          <w:rFonts w:ascii="PT Astra Serif" w:hAnsi="PT Astra Serif"/>
          <w:color w:val="auto"/>
          <w:sz w:val="22"/>
          <w:szCs w:val="22"/>
        </w:rPr>
      </w:pPr>
      <w:r w:rsidRPr="00CB67B6">
        <w:rPr>
          <w:rFonts w:ascii="PT Astra Serif" w:hAnsi="PT Astra Serif"/>
          <w:color w:val="auto"/>
          <w:sz w:val="22"/>
          <w:szCs w:val="22"/>
        </w:rPr>
        <w:t xml:space="preserve">_____________________________________________________________________________________ </w:t>
      </w:r>
    </w:p>
    <w:p w:rsidR="005E0EEA" w:rsidRDefault="005E0EEA" w:rsidP="001269FE">
      <w:pPr>
        <w:pStyle w:val="Default"/>
        <w:rPr>
          <w:rFonts w:ascii="PT Astra Serif" w:hAnsi="PT Astra Serif"/>
          <w:i/>
          <w:iCs/>
          <w:color w:val="auto"/>
          <w:sz w:val="22"/>
          <w:szCs w:val="22"/>
        </w:rPr>
      </w:pPr>
    </w:p>
    <w:p w:rsidR="005E0EEA" w:rsidRDefault="005E0EEA" w:rsidP="001269FE">
      <w:pPr>
        <w:pStyle w:val="Default"/>
        <w:rPr>
          <w:rFonts w:ascii="PT Astra Serif" w:hAnsi="PT Astra Serif"/>
          <w:i/>
          <w:iCs/>
          <w:color w:val="auto"/>
          <w:sz w:val="22"/>
          <w:szCs w:val="22"/>
        </w:rPr>
      </w:pPr>
    </w:p>
    <w:p w:rsidR="005E0EEA" w:rsidRPr="005E0EEA" w:rsidRDefault="005E0EEA" w:rsidP="005E0EEA">
      <w:pPr>
        <w:pStyle w:val="Default"/>
        <w:rPr>
          <w:rFonts w:ascii="PT Astra Serif" w:hAnsi="PT Astra Serif"/>
          <w:i/>
          <w:iCs/>
          <w:sz w:val="22"/>
          <w:szCs w:val="22"/>
        </w:rPr>
      </w:pPr>
      <w:r w:rsidRPr="005E0EEA">
        <w:rPr>
          <w:rFonts w:ascii="PT Astra Serif" w:hAnsi="PT Astra Serif"/>
          <w:i/>
          <w:iCs/>
          <w:sz w:val="22"/>
          <w:szCs w:val="22"/>
        </w:rPr>
        <w:t>Дата __________                                                                                  Подпись_______________</w:t>
      </w:r>
    </w:p>
    <w:p w:rsidR="005E0EEA" w:rsidRPr="005E0EEA" w:rsidRDefault="005E0EEA" w:rsidP="005E0EEA">
      <w:pPr>
        <w:pStyle w:val="Default"/>
        <w:rPr>
          <w:rFonts w:ascii="PT Astra Serif" w:hAnsi="PT Astra Serif"/>
          <w:i/>
          <w:iCs/>
          <w:sz w:val="22"/>
          <w:szCs w:val="22"/>
        </w:rPr>
      </w:pPr>
    </w:p>
    <w:p w:rsidR="00055A51" w:rsidRDefault="00055A51" w:rsidP="00055A51">
      <w:pPr>
        <w:pStyle w:val="Default"/>
        <w:jc w:val="both"/>
        <w:rPr>
          <w:i/>
          <w:iCs/>
          <w:sz w:val="22"/>
          <w:szCs w:val="22"/>
        </w:rPr>
      </w:pPr>
    </w:p>
    <w:p w:rsidR="00055A51" w:rsidRDefault="00055A51" w:rsidP="00055A51">
      <w:pPr>
        <w:ind w:firstLine="709"/>
        <w:jc w:val="both"/>
        <w:rPr>
          <w:sz w:val="22"/>
          <w:szCs w:val="22"/>
        </w:rPr>
      </w:pPr>
      <w:proofErr w:type="gramStart"/>
      <w:r w:rsidRPr="00055A51">
        <w:rPr>
          <w:sz w:val="22"/>
          <w:szCs w:val="22"/>
        </w:rPr>
        <w:t>Согласен</w:t>
      </w:r>
      <w:proofErr w:type="gramEnd"/>
      <w:r w:rsidRPr="00055A51">
        <w:rPr>
          <w:sz w:val="22"/>
          <w:szCs w:val="22"/>
        </w:rPr>
        <w:t xml:space="preserve"> (согласна) на обработку персональных данных и персональных данных несовершеннолетнего в порядке, установленном законодательством Российской Федерации. </w:t>
      </w:r>
    </w:p>
    <w:p w:rsidR="00055A51" w:rsidRPr="00055A51" w:rsidRDefault="00055A51" w:rsidP="00055A51">
      <w:pPr>
        <w:ind w:firstLine="709"/>
        <w:jc w:val="both"/>
        <w:rPr>
          <w:sz w:val="22"/>
          <w:szCs w:val="22"/>
        </w:rPr>
      </w:pPr>
    </w:p>
    <w:p w:rsidR="005E0EEA" w:rsidRDefault="00055A51" w:rsidP="00055A51">
      <w:pPr>
        <w:pStyle w:val="Default"/>
        <w:rPr>
          <w:rFonts w:ascii="PT Astra Serif" w:hAnsi="PT Astra Serif"/>
          <w:i/>
          <w:iCs/>
          <w:color w:val="auto"/>
          <w:sz w:val="22"/>
          <w:szCs w:val="22"/>
        </w:rPr>
      </w:pPr>
      <w:r>
        <w:rPr>
          <w:i/>
          <w:iCs/>
          <w:sz w:val="22"/>
          <w:szCs w:val="22"/>
        </w:rPr>
        <w:t>Дата __________                                                                                  Подпись______________</w:t>
      </w:r>
    </w:p>
    <w:p w:rsidR="005E0EEA" w:rsidRDefault="005E0EEA" w:rsidP="001269FE">
      <w:pPr>
        <w:pStyle w:val="Default"/>
        <w:rPr>
          <w:rFonts w:ascii="PT Astra Serif" w:hAnsi="PT Astra Serif"/>
          <w:i/>
          <w:iCs/>
          <w:color w:val="auto"/>
          <w:sz w:val="22"/>
          <w:szCs w:val="22"/>
        </w:rPr>
      </w:pPr>
    </w:p>
    <w:p w:rsidR="005E0EEA" w:rsidRDefault="005E0EEA" w:rsidP="001269FE">
      <w:pPr>
        <w:pStyle w:val="Default"/>
        <w:rPr>
          <w:rFonts w:ascii="PT Astra Serif" w:hAnsi="PT Astra Serif"/>
          <w:i/>
          <w:iCs/>
          <w:color w:val="auto"/>
          <w:sz w:val="22"/>
          <w:szCs w:val="22"/>
        </w:rPr>
      </w:pPr>
    </w:p>
    <w:p w:rsidR="005E0EEA" w:rsidRDefault="005E0EEA" w:rsidP="001269FE">
      <w:pPr>
        <w:pStyle w:val="Default"/>
        <w:rPr>
          <w:rFonts w:ascii="PT Astra Serif" w:hAnsi="PT Astra Serif"/>
          <w:i/>
          <w:iCs/>
          <w:color w:val="auto"/>
          <w:sz w:val="22"/>
          <w:szCs w:val="22"/>
        </w:rPr>
      </w:pPr>
    </w:p>
    <w:p w:rsidR="001269FE" w:rsidRPr="00CB67B6" w:rsidRDefault="001269FE" w:rsidP="001269FE">
      <w:pPr>
        <w:pStyle w:val="Default"/>
        <w:rPr>
          <w:rFonts w:ascii="PT Astra Serif" w:hAnsi="PT Astra Serif"/>
          <w:color w:val="auto"/>
          <w:sz w:val="22"/>
          <w:szCs w:val="22"/>
        </w:rPr>
      </w:pPr>
      <w:r w:rsidRPr="00CB67B6">
        <w:rPr>
          <w:rFonts w:ascii="PT Astra Serif" w:hAnsi="PT Astra Serif"/>
          <w:i/>
          <w:iCs/>
          <w:color w:val="auto"/>
          <w:sz w:val="22"/>
          <w:szCs w:val="22"/>
        </w:rPr>
        <w:t xml:space="preserve">_____________________________________________________________________________________ </w:t>
      </w:r>
    </w:p>
    <w:p w:rsidR="001269FE" w:rsidRPr="00CB67B6" w:rsidRDefault="001269FE" w:rsidP="001269FE">
      <w:pPr>
        <w:pStyle w:val="Default"/>
        <w:rPr>
          <w:rFonts w:ascii="PT Astra Serif" w:hAnsi="PT Astra Serif"/>
          <w:color w:val="auto"/>
          <w:sz w:val="20"/>
          <w:szCs w:val="20"/>
        </w:rPr>
      </w:pPr>
      <w:r w:rsidRPr="00CB67B6">
        <w:rPr>
          <w:rFonts w:ascii="PT Astra Serif" w:hAnsi="PT Astra Serif"/>
          <w:i/>
          <w:iCs/>
          <w:color w:val="auto"/>
          <w:sz w:val="20"/>
          <w:szCs w:val="20"/>
        </w:rPr>
        <w:t xml:space="preserve">(ФИО, должность, подпись работника, принявшего уведомление) </w:t>
      </w:r>
    </w:p>
    <w:p w:rsidR="001269FE" w:rsidRPr="00CB67B6" w:rsidRDefault="001269FE" w:rsidP="001269FE">
      <w:pPr>
        <w:pStyle w:val="Default"/>
        <w:rPr>
          <w:rFonts w:ascii="PT Astra Serif" w:hAnsi="PT Astra Serif"/>
          <w:color w:val="auto"/>
          <w:sz w:val="22"/>
          <w:szCs w:val="22"/>
        </w:rPr>
      </w:pPr>
      <w:r w:rsidRPr="00CB67B6">
        <w:rPr>
          <w:rFonts w:ascii="PT Astra Serif" w:hAnsi="PT Astra Serif"/>
          <w:i/>
          <w:iCs/>
          <w:color w:val="auto"/>
          <w:sz w:val="22"/>
          <w:szCs w:val="22"/>
        </w:rPr>
        <w:t xml:space="preserve">__________________ </w:t>
      </w:r>
      <w:r w:rsidR="00A379D3">
        <w:rPr>
          <w:rFonts w:ascii="PT Astra Serif" w:hAnsi="PT Astra Serif"/>
          <w:i/>
          <w:iCs/>
          <w:color w:val="auto"/>
          <w:sz w:val="22"/>
          <w:szCs w:val="22"/>
        </w:rPr>
        <w:t xml:space="preserve">                                                                                  </w:t>
      </w:r>
      <w:r w:rsidR="00A379D3" w:rsidRPr="005E0EEA">
        <w:rPr>
          <w:rFonts w:ascii="PT Astra Serif" w:hAnsi="PT Astra Serif"/>
          <w:i/>
          <w:iCs/>
          <w:sz w:val="22"/>
          <w:szCs w:val="22"/>
        </w:rPr>
        <w:t>Подпись_______________</w:t>
      </w:r>
    </w:p>
    <w:p w:rsidR="001269FE" w:rsidRDefault="001269FE" w:rsidP="001269FE">
      <w:pPr>
        <w:pStyle w:val="Default"/>
        <w:rPr>
          <w:rFonts w:ascii="PT Astra Serif" w:hAnsi="PT Astra Serif"/>
          <w:color w:val="auto"/>
          <w:sz w:val="22"/>
          <w:szCs w:val="22"/>
        </w:rPr>
      </w:pPr>
      <w:r w:rsidRPr="00CB67B6">
        <w:rPr>
          <w:rFonts w:ascii="PT Astra Serif" w:hAnsi="PT Astra Serif"/>
          <w:color w:val="auto"/>
          <w:sz w:val="22"/>
          <w:szCs w:val="22"/>
        </w:rPr>
        <w:t xml:space="preserve">(дата) </w:t>
      </w:r>
    </w:p>
    <w:p w:rsidR="00106AAA" w:rsidRPr="00CB67B6" w:rsidRDefault="00106AAA" w:rsidP="00106AAA">
      <w:pPr>
        <w:pStyle w:val="Default"/>
        <w:jc w:val="center"/>
        <w:rPr>
          <w:rFonts w:ascii="PT Astra Serif" w:hAnsi="PT Astra Serif" w:cs="Calibri"/>
          <w:color w:val="auto"/>
          <w:sz w:val="22"/>
          <w:szCs w:val="22"/>
        </w:rPr>
      </w:pPr>
    </w:p>
    <w:p w:rsidR="001269FE" w:rsidRPr="00CB67B6" w:rsidRDefault="001269FE" w:rsidP="001269FE">
      <w:pPr>
        <w:pStyle w:val="Default"/>
        <w:rPr>
          <w:rFonts w:ascii="PT Astra Serif" w:hAnsi="PT Astra Serif"/>
          <w:color w:val="auto"/>
        </w:rPr>
      </w:pPr>
    </w:p>
    <w:p w:rsidR="001269FE" w:rsidRPr="005E0EEA" w:rsidRDefault="001269FE" w:rsidP="005E0EEA">
      <w:pPr>
        <w:pStyle w:val="Default"/>
        <w:pageBreakBefore/>
        <w:jc w:val="right"/>
        <w:rPr>
          <w:rFonts w:ascii="PT Astra Serif" w:hAnsi="PT Astra Serif"/>
          <w:color w:val="auto"/>
        </w:rPr>
      </w:pPr>
      <w:r w:rsidRPr="005E0EEA">
        <w:rPr>
          <w:rFonts w:ascii="PT Astra Serif" w:hAnsi="PT Astra Serif"/>
          <w:color w:val="auto"/>
        </w:rPr>
        <w:lastRenderedPageBreak/>
        <w:t xml:space="preserve">Приложение № 3 </w:t>
      </w:r>
    </w:p>
    <w:p w:rsidR="001269FE" w:rsidRPr="005E0EEA" w:rsidRDefault="001269FE" w:rsidP="005E0EEA">
      <w:pPr>
        <w:pStyle w:val="Default"/>
        <w:jc w:val="right"/>
        <w:rPr>
          <w:rFonts w:ascii="PT Astra Serif" w:hAnsi="PT Astra Serif"/>
          <w:color w:val="auto"/>
        </w:rPr>
      </w:pPr>
      <w:r w:rsidRPr="005E0EEA">
        <w:rPr>
          <w:rFonts w:ascii="PT Astra Serif" w:hAnsi="PT Astra Serif"/>
          <w:color w:val="auto"/>
        </w:rPr>
        <w:t xml:space="preserve">к Положению </w:t>
      </w:r>
    </w:p>
    <w:p w:rsidR="005E0EEA" w:rsidRDefault="005E0EEA" w:rsidP="005E0EEA">
      <w:pPr>
        <w:pStyle w:val="Default"/>
        <w:jc w:val="right"/>
        <w:rPr>
          <w:rFonts w:ascii="PT Astra Serif" w:hAnsi="PT Astra Serif"/>
          <w:color w:val="auto"/>
          <w:sz w:val="20"/>
          <w:szCs w:val="20"/>
        </w:rPr>
      </w:pPr>
    </w:p>
    <w:p w:rsidR="001269FE" w:rsidRPr="005E0EEA" w:rsidRDefault="001269FE" w:rsidP="005E0EEA">
      <w:pPr>
        <w:pStyle w:val="Default"/>
        <w:jc w:val="right"/>
        <w:rPr>
          <w:rFonts w:ascii="PT Astra Serif" w:hAnsi="PT Astra Serif"/>
          <w:color w:val="auto"/>
          <w:sz w:val="22"/>
          <w:szCs w:val="22"/>
        </w:rPr>
      </w:pPr>
      <w:r w:rsidRPr="005E0EEA">
        <w:rPr>
          <w:rFonts w:ascii="PT Astra Serif" w:hAnsi="PT Astra Serif"/>
          <w:color w:val="auto"/>
          <w:sz w:val="22"/>
          <w:szCs w:val="22"/>
        </w:rPr>
        <w:t xml:space="preserve">Директору________________________________ </w:t>
      </w:r>
    </w:p>
    <w:p w:rsidR="001269FE" w:rsidRPr="005E0EEA" w:rsidRDefault="001269FE" w:rsidP="005E0EEA">
      <w:pPr>
        <w:pStyle w:val="Default"/>
        <w:jc w:val="right"/>
        <w:rPr>
          <w:rFonts w:ascii="PT Astra Serif" w:hAnsi="PT Astra Serif"/>
          <w:color w:val="auto"/>
          <w:sz w:val="22"/>
          <w:szCs w:val="22"/>
        </w:rPr>
      </w:pPr>
      <w:r w:rsidRPr="005E0EEA">
        <w:rPr>
          <w:rFonts w:ascii="PT Astra Serif" w:hAnsi="PT Astra Serif"/>
          <w:color w:val="auto"/>
          <w:sz w:val="22"/>
          <w:szCs w:val="22"/>
        </w:rPr>
        <w:t xml:space="preserve">(наименование образовательной организации) </w:t>
      </w:r>
    </w:p>
    <w:p w:rsidR="001269FE" w:rsidRPr="005E0EEA" w:rsidRDefault="001269FE" w:rsidP="005E0EEA">
      <w:pPr>
        <w:pStyle w:val="Default"/>
        <w:jc w:val="right"/>
        <w:rPr>
          <w:rFonts w:ascii="PT Astra Serif" w:hAnsi="PT Astra Serif"/>
          <w:color w:val="auto"/>
          <w:sz w:val="22"/>
          <w:szCs w:val="22"/>
        </w:rPr>
      </w:pPr>
      <w:r w:rsidRPr="005E0EEA">
        <w:rPr>
          <w:rFonts w:ascii="PT Astra Serif" w:hAnsi="PT Astra Serif"/>
          <w:color w:val="auto"/>
          <w:sz w:val="22"/>
          <w:szCs w:val="22"/>
        </w:rPr>
        <w:t xml:space="preserve">________________________________________ </w:t>
      </w:r>
    </w:p>
    <w:p w:rsidR="001269FE" w:rsidRPr="005E0EEA" w:rsidRDefault="001269FE" w:rsidP="005E0EEA">
      <w:pPr>
        <w:pStyle w:val="Default"/>
        <w:jc w:val="right"/>
        <w:rPr>
          <w:rFonts w:ascii="PT Astra Serif" w:hAnsi="PT Astra Serif"/>
          <w:color w:val="auto"/>
          <w:sz w:val="22"/>
          <w:szCs w:val="22"/>
        </w:rPr>
      </w:pPr>
      <w:r w:rsidRPr="005E0EEA">
        <w:rPr>
          <w:rFonts w:ascii="PT Astra Serif" w:hAnsi="PT Astra Serif"/>
          <w:color w:val="auto"/>
          <w:sz w:val="22"/>
          <w:szCs w:val="22"/>
        </w:rPr>
        <w:t xml:space="preserve">от родителя (законного представителя): </w:t>
      </w:r>
    </w:p>
    <w:p w:rsidR="001269FE" w:rsidRPr="005E0EEA" w:rsidRDefault="001269FE" w:rsidP="005E0EEA">
      <w:pPr>
        <w:pStyle w:val="Default"/>
        <w:jc w:val="right"/>
        <w:rPr>
          <w:rFonts w:ascii="PT Astra Serif" w:hAnsi="PT Astra Serif"/>
          <w:color w:val="auto"/>
          <w:sz w:val="22"/>
          <w:szCs w:val="22"/>
        </w:rPr>
      </w:pPr>
      <w:r w:rsidRPr="005E0EEA">
        <w:rPr>
          <w:rFonts w:ascii="PT Astra Serif" w:hAnsi="PT Astra Serif"/>
          <w:color w:val="auto"/>
          <w:sz w:val="22"/>
          <w:szCs w:val="22"/>
        </w:rPr>
        <w:t xml:space="preserve">________________________________ Фамилия </w:t>
      </w:r>
    </w:p>
    <w:p w:rsidR="001269FE" w:rsidRPr="005E0EEA" w:rsidRDefault="001269FE" w:rsidP="005E0EEA">
      <w:pPr>
        <w:pStyle w:val="Default"/>
        <w:jc w:val="right"/>
        <w:rPr>
          <w:rFonts w:ascii="PT Astra Serif" w:hAnsi="PT Astra Serif"/>
          <w:color w:val="auto"/>
          <w:sz w:val="22"/>
          <w:szCs w:val="22"/>
        </w:rPr>
      </w:pPr>
      <w:r w:rsidRPr="005E0EEA">
        <w:rPr>
          <w:rFonts w:ascii="PT Astra Serif" w:hAnsi="PT Astra Serif"/>
          <w:color w:val="auto"/>
          <w:sz w:val="22"/>
          <w:szCs w:val="22"/>
        </w:rPr>
        <w:t xml:space="preserve">____________________________________ Имя </w:t>
      </w:r>
    </w:p>
    <w:p w:rsidR="001269FE" w:rsidRPr="005E0EEA" w:rsidRDefault="001269FE" w:rsidP="005E0EEA">
      <w:pPr>
        <w:pStyle w:val="Default"/>
        <w:jc w:val="right"/>
        <w:rPr>
          <w:rFonts w:ascii="PT Astra Serif" w:hAnsi="PT Astra Serif"/>
          <w:color w:val="auto"/>
          <w:sz w:val="22"/>
          <w:szCs w:val="22"/>
        </w:rPr>
      </w:pPr>
      <w:r w:rsidRPr="005E0EEA">
        <w:rPr>
          <w:rFonts w:ascii="PT Astra Serif" w:hAnsi="PT Astra Serif"/>
          <w:color w:val="auto"/>
          <w:sz w:val="22"/>
          <w:szCs w:val="22"/>
        </w:rPr>
        <w:t xml:space="preserve">________________________________ Отчество </w:t>
      </w:r>
    </w:p>
    <w:p w:rsidR="001269FE" w:rsidRPr="005E0EEA" w:rsidRDefault="001269FE" w:rsidP="005E0EEA">
      <w:pPr>
        <w:pStyle w:val="Default"/>
        <w:jc w:val="right"/>
        <w:rPr>
          <w:rFonts w:ascii="PT Astra Serif" w:hAnsi="PT Astra Serif"/>
          <w:color w:val="auto"/>
          <w:sz w:val="22"/>
          <w:szCs w:val="22"/>
        </w:rPr>
      </w:pPr>
      <w:r w:rsidRPr="005E0EEA">
        <w:rPr>
          <w:rFonts w:ascii="PT Astra Serif" w:hAnsi="PT Astra Serif"/>
          <w:color w:val="auto"/>
          <w:sz w:val="22"/>
          <w:szCs w:val="22"/>
        </w:rPr>
        <w:t xml:space="preserve">Паспорт: серия _________ номер ____________ </w:t>
      </w:r>
    </w:p>
    <w:p w:rsidR="001269FE" w:rsidRPr="005E0EEA" w:rsidRDefault="001269FE" w:rsidP="005E0EEA">
      <w:pPr>
        <w:pStyle w:val="Default"/>
        <w:jc w:val="right"/>
        <w:rPr>
          <w:rFonts w:ascii="PT Astra Serif" w:hAnsi="PT Astra Serif"/>
          <w:color w:val="auto"/>
          <w:sz w:val="22"/>
          <w:szCs w:val="22"/>
        </w:rPr>
      </w:pPr>
      <w:r w:rsidRPr="005E0EEA">
        <w:rPr>
          <w:rFonts w:ascii="PT Astra Serif" w:hAnsi="PT Astra Serif"/>
          <w:color w:val="auto"/>
          <w:sz w:val="22"/>
          <w:szCs w:val="22"/>
        </w:rPr>
        <w:t xml:space="preserve">выдан ___________________________________ </w:t>
      </w:r>
    </w:p>
    <w:p w:rsidR="001269FE" w:rsidRPr="005E0EEA" w:rsidRDefault="001269FE" w:rsidP="005E0EEA">
      <w:pPr>
        <w:pStyle w:val="Default"/>
        <w:jc w:val="right"/>
        <w:rPr>
          <w:rFonts w:ascii="PT Astra Serif" w:hAnsi="PT Astra Serif"/>
          <w:color w:val="auto"/>
          <w:sz w:val="22"/>
          <w:szCs w:val="22"/>
        </w:rPr>
      </w:pPr>
      <w:r w:rsidRPr="005E0EEA">
        <w:rPr>
          <w:rFonts w:ascii="PT Astra Serif" w:hAnsi="PT Astra Serif"/>
          <w:color w:val="auto"/>
          <w:sz w:val="22"/>
          <w:szCs w:val="22"/>
        </w:rPr>
        <w:t xml:space="preserve">________________________________________ </w:t>
      </w:r>
    </w:p>
    <w:p w:rsidR="001269FE" w:rsidRPr="005E0EEA" w:rsidRDefault="001269FE" w:rsidP="005E0EEA">
      <w:pPr>
        <w:pStyle w:val="Default"/>
        <w:jc w:val="right"/>
        <w:rPr>
          <w:rFonts w:ascii="PT Astra Serif" w:hAnsi="PT Astra Serif"/>
          <w:color w:val="auto"/>
          <w:sz w:val="22"/>
          <w:szCs w:val="22"/>
        </w:rPr>
      </w:pPr>
      <w:r w:rsidRPr="005E0EEA">
        <w:rPr>
          <w:rFonts w:ascii="PT Astra Serif" w:hAnsi="PT Astra Serif"/>
          <w:color w:val="auto"/>
          <w:sz w:val="22"/>
          <w:szCs w:val="22"/>
        </w:rPr>
        <w:t xml:space="preserve">место регистрации (по паспорту): </w:t>
      </w:r>
    </w:p>
    <w:p w:rsidR="001269FE" w:rsidRPr="005E0EEA" w:rsidRDefault="001269FE" w:rsidP="005E0EEA">
      <w:pPr>
        <w:pStyle w:val="Default"/>
        <w:jc w:val="right"/>
        <w:rPr>
          <w:rFonts w:ascii="PT Astra Serif" w:hAnsi="PT Astra Serif"/>
          <w:color w:val="auto"/>
          <w:sz w:val="22"/>
          <w:szCs w:val="22"/>
        </w:rPr>
      </w:pPr>
      <w:r w:rsidRPr="005E0EEA">
        <w:rPr>
          <w:rFonts w:ascii="PT Astra Serif" w:hAnsi="PT Astra Serif"/>
          <w:color w:val="auto"/>
          <w:sz w:val="22"/>
          <w:szCs w:val="22"/>
        </w:rPr>
        <w:t xml:space="preserve">________________________________________ </w:t>
      </w:r>
    </w:p>
    <w:p w:rsidR="001269FE" w:rsidRPr="005E0EEA" w:rsidRDefault="001269FE" w:rsidP="005E0EEA">
      <w:pPr>
        <w:pStyle w:val="Default"/>
        <w:jc w:val="right"/>
        <w:rPr>
          <w:rFonts w:ascii="PT Astra Serif" w:hAnsi="PT Astra Serif"/>
          <w:color w:val="auto"/>
          <w:sz w:val="22"/>
          <w:szCs w:val="22"/>
        </w:rPr>
      </w:pPr>
      <w:r w:rsidRPr="005E0EEA">
        <w:rPr>
          <w:rFonts w:ascii="PT Astra Serif" w:hAnsi="PT Astra Serif"/>
          <w:color w:val="auto"/>
          <w:sz w:val="22"/>
          <w:szCs w:val="22"/>
        </w:rPr>
        <w:t xml:space="preserve">________________________________________ </w:t>
      </w:r>
    </w:p>
    <w:p w:rsidR="001269FE" w:rsidRPr="005E0EEA" w:rsidRDefault="001269FE" w:rsidP="005E0EEA">
      <w:pPr>
        <w:pStyle w:val="Default"/>
        <w:jc w:val="right"/>
        <w:rPr>
          <w:rFonts w:ascii="PT Astra Serif" w:hAnsi="PT Astra Serif"/>
          <w:color w:val="auto"/>
          <w:sz w:val="22"/>
          <w:szCs w:val="22"/>
        </w:rPr>
      </w:pPr>
      <w:r w:rsidRPr="005E0EEA">
        <w:rPr>
          <w:rFonts w:ascii="PT Astra Serif" w:hAnsi="PT Astra Serif"/>
          <w:color w:val="auto"/>
          <w:sz w:val="22"/>
          <w:szCs w:val="22"/>
        </w:rPr>
        <w:t xml:space="preserve">место фактического пребывания: </w:t>
      </w:r>
    </w:p>
    <w:p w:rsidR="001269FE" w:rsidRPr="005E0EEA" w:rsidRDefault="001269FE" w:rsidP="005E0EEA">
      <w:pPr>
        <w:pStyle w:val="Default"/>
        <w:jc w:val="right"/>
        <w:rPr>
          <w:rFonts w:ascii="PT Astra Serif" w:hAnsi="PT Astra Serif"/>
          <w:color w:val="auto"/>
          <w:sz w:val="22"/>
          <w:szCs w:val="22"/>
        </w:rPr>
      </w:pPr>
      <w:r w:rsidRPr="005E0EEA">
        <w:rPr>
          <w:rFonts w:ascii="PT Astra Serif" w:hAnsi="PT Astra Serif"/>
          <w:color w:val="auto"/>
          <w:sz w:val="22"/>
          <w:szCs w:val="22"/>
        </w:rPr>
        <w:t xml:space="preserve">________________________________________ </w:t>
      </w:r>
    </w:p>
    <w:p w:rsidR="001269FE" w:rsidRPr="005E0EEA" w:rsidRDefault="001269FE" w:rsidP="005E0EEA">
      <w:pPr>
        <w:pStyle w:val="Default"/>
        <w:jc w:val="right"/>
        <w:rPr>
          <w:rFonts w:ascii="PT Astra Serif" w:hAnsi="PT Astra Serif"/>
          <w:color w:val="auto"/>
          <w:sz w:val="22"/>
          <w:szCs w:val="22"/>
        </w:rPr>
      </w:pPr>
      <w:r w:rsidRPr="005E0EEA">
        <w:rPr>
          <w:rFonts w:ascii="PT Astra Serif" w:hAnsi="PT Astra Serif"/>
          <w:color w:val="auto"/>
          <w:sz w:val="22"/>
          <w:szCs w:val="22"/>
        </w:rPr>
        <w:t xml:space="preserve">________________________________________ </w:t>
      </w:r>
    </w:p>
    <w:p w:rsidR="001269FE" w:rsidRPr="005E0EEA" w:rsidRDefault="001269FE" w:rsidP="005E0EEA">
      <w:pPr>
        <w:pStyle w:val="Default"/>
        <w:jc w:val="right"/>
        <w:rPr>
          <w:rFonts w:ascii="PT Astra Serif" w:hAnsi="PT Astra Serif"/>
          <w:color w:val="auto"/>
          <w:sz w:val="22"/>
          <w:szCs w:val="22"/>
        </w:rPr>
      </w:pPr>
      <w:r w:rsidRPr="005E0EEA">
        <w:rPr>
          <w:rFonts w:ascii="PT Astra Serif" w:hAnsi="PT Astra Serif"/>
          <w:color w:val="auto"/>
          <w:sz w:val="22"/>
          <w:szCs w:val="22"/>
        </w:rPr>
        <w:t xml:space="preserve">Телефон: ________________________________ </w:t>
      </w:r>
    </w:p>
    <w:p w:rsidR="001269FE" w:rsidRPr="005E0EEA" w:rsidRDefault="001269FE" w:rsidP="005E0EEA">
      <w:pPr>
        <w:pStyle w:val="Default"/>
        <w:jc w:val="right"/>
        <w:rPr>
          <w:rFonts w:ascii="PT Astra Serif" w:hAnsi="PT Astra Serif"/>
          <w:color w:val="auto"/>
          <w:sz w:val="22"/>
          <w:szCs w:val="22"/>
        </w:rPr>
      </w:pPr>
      <w:proofErr w:type="spellStart"/>
      <w:r w:rsidRPr="005E0EEA">
        <w:rPr>
          <w:rFonts w:ascii="PT Astra Serif" w:hAnsi="PT Astra Serif"/>
          <w:color w:val="auto"/>
          <w:sz w:val="22"/>
          <w:szCs w:val="22"/>
        </w:rPr>
        <w:t>E-mail</w:t>
      </w:r>
      <w:proofErr w:type="spellEnd"/>
      <w:r w:rsidRPr="005E0EEA">
        <w:rPr>
          <w:rFonts w:ascii="PT Astra Serif" w:hAnsi="PT Astra Serif"/>
          <w:color w:val="auto"/>
          <w:sz w:val="22"/>
          <w:szCs w:val="22"/>
        </w:rPr>
        <w:t xml:space="preserve">: __________________________________ </w:t>
      </w:r>
    </w:p>
    <w:p w:rsidR="005E0EEA" w:rsidRPr="005E0EEA" w:rsidRDefault="005E0EEA" w:rsidP="001269FE">
      <w:pPr>
        <w:pStyle w:val="Default"/>
        <w:rPr>
          <w:rFonts w:ascii="PT Astra Serif" w:hAnsi="PT Astra Serif"/>
          <w:color w:val="auto"/>
          <w:sz w:val="22"/>
          <w:szCs w:val="22"/>
        </w:rPr>
      </w:pPr>
      <w:r w:rsidRPr="005E0EEA">
        <w:rPr>
          <w:rFonts w:ascii="PT Astra Serif" w:hAnsi="PT Astra Serif"/>
          <w:color w:val="auto"/>
          <w:sz w:val="22"/>
          <w:szCs w:val="22"/>
        </w:rPr>
        <w:t xml:space="preserve">                                                                    </w:t>
      </w:r>
    </w:p>
    <w:p w:rsidR="001269FE" w:rsidRPr="005E0EEA" w:rsidRDefault="001269FE" w:rsidP="005E0EEA">
      <w:pPr>
        <w:pStyle w:val="Default"/>
        <w:jc w:val="center"/>
        <w:rPr>
          <w:rFonts w:ascii="PT Astra Serif" w:hAnsi="PT Astra Serif"/>
          <w:color w:val="auto"/>
          <w:sz w:val="22"/>
          <w:szCs w:val="22"/>
        </w:rPr>
      </w:pPr>
      <w:r w:rsidRPr="005E0EEA">
        <w:rPr>
          <w:rFonts w:ascii="PT Astra Serif" w:hAnsi="PT Astra Serif"/>
          <w:color w:val="auto"/>
          <w:sz w:val="22"/>
          <w:szCs w:val="22"/>
        </w:rPr>
        <w:t>Заявление</w:t>
      </w:r>
    </w:p>
    <w:p w:rsidR="001269FE" w:rsidRPr="005E0EEA" w:rsidRDefault="001269FE" w:rsidP="001269FE">
      <w:pPr>
        <w:pStyle w:val="Default"/>
        <w:rPr>
          <w:rFonts w:ascii="PT Astra Serif" w:hAnsi="PT Astra Serif"/>
          <w:color w:val="auto"/>
          <w:sz w:val="22"/>
          <w:szCs w:val="22"/>
        </w:rPr>
      </w:pPr>
      <w:r w:rsidRPr="005E0EEA">
        <w:rPr>
          <w:rFonts w:ascii="PT Astra Serif" w:hAnsi="PT Astra Serif"/>
          <w:color w:val="auto"/>
          <w:sz w:val="22"/>
          <w:szCs w:val="22"/>
        </w:rPr>
        <w:t xml:space="preserve">Прошу зачислить моего ребенка__________________________________________________ </w:t>
      </w:r>
    </w:p>
    <w:p w:rsidR="001269FE" w:rsidRPr="005E0EEA" w:rsidRDefault="001269FE" w:rsidP="001269FE">
      <w:pPr>
        <w:pStyle w:val="Default"/>
        <w:rPr>
          <w:rFonts w:ascii="PT Astra Serif" w:hAnsi="PT Astra Serif"/>
          <w:color w:val="auto"/>
          <w:sz w:val="22"/>
          <w:szCs w:val="22"/>
        </w:rPr>
      </w:pPr>
      <w:r w:rsidRPr="005E0EEA">
        <w:rPr>
          <w:rFonts w:ascii="PT Astra Serif" w:hAnsi="PT Astra Serif"/>
          <w:color w:val="auto"/>
          <w:sz w:val="22"/>
          <w:szCs w:val="22"/>
        </w:rPr>
        <w:t xml:space="preserve">(Ф.И.О. ребенка полностью) </w:t>
      </w:r>
    </w:p>
    <w:p w:rsidR="001269FE" w:rsidRPr="005E0EEA" w:rsidRDefault="001269FE" w:rsidP="001269FE">
      <w:pPr>
        <w:pStyle w:val="Default"/>
        <w:rPr>
          <w:rFonts w:ascii="PT Astra Serif" w:hAnsi="PT Astra Serif"/>
          <w:color w:val="auto"/>
          <w:sz w:val="22"/>
          <w:szCs w:val="22"/>
        </w:rPr>
      </w:pPr>
      <w:r w:rsidRPr="005E0EEA">
        <w:rPr>
          <w:rFonts w:ascii="PT Astra Serif" w:hAnsi="PT Astra Serif"/>
          <w:color w:val="auto"/>
          <w:sz w:val="22"/>
          <w:szCs w:val="22"/>
        </w:rPr>
        <w:t xml:space="preserve">на период с «____» </w:t>
      </w:r>
      <w:proofErr w:type="spellStart"/>
      <w:r w:rsidRPr="005E0EEA">
        <w:rPr>
          <w:rFonts w:ascii="PT Astra Serif" w:hAnsi="PT Astra Serif"/>
          <w:color w:val="auto"/>
          <w:sz w:val="22"/>
          <w:szCs w:val="22"/>
        </w:rPr>
        <w:t>___________по</w:t>
      </w:r>
      <w:proofErr w:type="spellEnd"/>
      <w:r w:rsidRPr="005E0EEA">
        <w:rPr>
          <w:rFonts w:ascii="PT Astra Serif" w:hAnsi="PT Astra Serif"/>
          <w:color w:val="auto"/>
          <w:sz w:val="22"/>
          <w:szCs w:val="22"/>
        </w:rPr>
        <w:t xml:space="preserve"> «____» __________ 20___/20___ учебного года для прохождения в качестве экстерна промежуточной и (или) государственной итоговой аттестации за  _____ класса по предмет</w:t>
      </w:r>
      <w:proofErr w:type="gramStart"/>
      <w:r w:rsidRPr="005E0EEA">
        <w:rPr>
          <w:rFonts w:ascii="PT Astra Serif" w:hAnsi="PT Astra Serif"/>
          <w:color w:val="auto"/>
          <w:sz w:val="22"/>
          <w:szCs w:val="22"/>
        </w:rPr>
        <w:t>у(</w:t>
      </w:r>
      <w:proofErr w:type="spellStart"/>
      <w:proofErr w:type="gramEnd"/>
      <w:r w:rsidRPr="005E0EEA">
        <w:rPr>
          <w:rFonts w:ascii="PT Astra Serif" w:hAnsi="PT Astra Serif"/>
          <w:color w:val="auto"/>
          <w:sz w:val="22"/>
          <w:szCs w:val="22"/>
        </w:rPr>
        <w:t>ам</w:t>
      </w:r>
      <w:proofErr w:type="spellEnd"/>
      <w:r w:rsidRPr="005E0EEA">
        <w:rPr>
          <w:rFonts w:ascii="PT Astra Serif" w:hAnsi="PT Astra Serif"/>
          <w:color w:val="auto"/>
          <w:sz w:val="22"/>
          <w:szCs w:val="22"/>
        </w:rPr>
        <w:t xml:space="preserve">)___________________________________ </w:t>
      </w:r>
    </w:p>
    <w:p w:rsidR="001269FE" w:rsidRPr="005E0EEA" w:rsidRDefault="001269FE" w:rsidP="001269FE">
      <w:pPr>
        <w:pStyle w:val="Default"/>
        <w:rPr>
          <w:rFonts w:ascii="PT Astra Serif" w:hAnsi="PT Astra Serif"/>
          <w:color w:val="auto"/>
          <w:sz w:val="22"/>
          <w:szCs w:val="22"/>
        </w:rPr>
      </w:pPr>
      <w:r w:rsidRPr="005E0EEA">
        <w:rPr>
          <w:rFonts w:ascii="PT Astra Serif" w:hAnsi="PT Astra Serif"/>
          <w:color w:val="auto"/>
          <w:sz w:val="22"/>
          <w:szCs w:val="22"/>
        </w:rPr>
        <w:t xml:space="preserve">_____________________________________________________________________________ </w:t>
      </w:r>
    </w:p>
    <w:p w:rsidR="001269FE" w:rsidRPr="005E0EEA" w:rsidRDefault="001269FE" w:rsidP="001269FE">
      <w:pPr>
        <w:pStyle w:val="Default"/>
        <w:rPr>
          <w:rFonts w:ascii="PT Astra Serif" w:hAnsi="PT Astra Serif"/>
          <w:color w:val="auto"/>
          <w:sz w:val="22"/>
          <w:szCs w:val="22"/>
        </w:rPr>
      </w:pPr>
      <w:r w:rsidRPr="005E0EEA">
        <w:rPr>
          <w:rFonts w:ascii="PT Astra Serif" w:hAnsi="PT Astra Serif"/>
          <w:color w:val="auto"/>
          <w:sz w:val="22"/>
          <w:szCs w:val="22"/>
        </w:rPr>
        <w:t xml:space="preserve">_____________________________________________________________________________. </w:t>
      </w:r>
    </w:p>
    <w:p w:rsidR="001269FE" w:rsidRPr="005E0EEA" w:rsidRDefault="001269FE" w:rsidP="001269FE">
      <w:pPr>
        <w:pStyle w:val="Default"/>
        <w:rPr>
          <w:rFonts w:ascii="PT Astra Serif" w:hAnsi="PT Astra Serif"/>
          <w:color w:val="auto"/>
          <w:sz w:val="22"/>
          <w:szCs w:val="22"/>
        </w:rPr>
      </w:pPr>
      <w:r w:rsidRPr="005E0EEA">
        <w:rPr>
          <w:rFonts w:ascii="PT Astra Serif" w:hAnsi="PT Astra Serif"/>
          <w:i/>
          <w:iCs/>
          <w:color w:val="auto"/>
          <w:sz w:val="22"/>
          <w:szCs w:val="22"/>
        </w:rPr>
        <w:t xml:space="preserve">(указать наименования предметов) </w:t>
      </w:r>
    </w:p>
    <w:p w:rsidR="001269FE" w:rsidRPr="005E0EEA" w:rsidRDefault="001269FE" w:rsidP="001269FE">
      <w:pPr>
        <w:pStyle w:val="Default"/>
        <w:rPr>
          <w:rFonts w:ascii="PT Astra Serif" w:hAnsi="PT Astra Serif"/>
          <w:color w:val="auto"/>
          <w:sz w:val="22"/>
          <w:szCs w:val="22"/>
        </w:rPr>
      </w:pPr>
      <w:r w:rsidRPr="005E0EEA">
        <w:rPr>
          <w:rFonts w:ascii="PT Astra Serif" w:hAnsi="PT Astra Serif"/>
          <w:color w:val="auto"/>
          <w:sz w:val="22"/>
          <w:szCs w:val="22"/>
        </w:rPr>
        <w:t xml:space="preserve">С лицензией на осуществление образовательной деятельности, свидетельством о государственной аккредитации, уставом _________________________________________ </w:t>
      </w:r>
    </w:p>
    <w:p w:rsidR="001269FE" w:rsidRPr="005E0EEA" w:rsidRDefault="001269FE" w:rsidP="001269FE">
      <w:pPr>
        <w:pStyle w:val="Default"/>
        <w:rPr>
          <w:rFonts w:ascii="PT Astra Serif" w:hAnsi="PT Astra Serif"/>
          <w:color w:val="auto"/>
          <w:sz w:val="22"/>
          <w:szCs w:val="22"/>
        </w:rPr>
      </w:pPr>
      <w:r w:rsidRPr="005E0EEA">
        <w:rPr>
          <w:rFonts w:ascii="PT Astra Serif" w:hAnsi="PT Astra Serif"/>
          <w:color w:val="auto"/>
          <w:sz w:val="22"/>
          <w:szCs w:val="22"/>
        </w:rPr>
        <w:t xml:space="preserve">_____________________________________________________________________________, </w:t>
      </w:r>
    </w:p>
    <w:p w:rsidR="001269FE" w:rsidRPr="005E0EEA" w:rsidRDefault="001269FE" w:rsidP="001269FE">
      <w:pPr>
        <w:pStyle w:val="Default"/>
        <w:rPr>
          <w:rFonts w:ascii="PT Astra Serif" w:hAnsi="PT Astra Serif"/>
          <w:color w:val="auto"/>
          <w:sz w:val="22"/>
          <w:szCs w:val="22"/>
        </w:rPr>
      </w:pPr>
      <w:r w:rsidRPr="005E0EEA">
        <w:rPr>
          <w:rFonts w:ascii="PT Astra Serif" w:hAnsi="PT Astra Serif"/>
          <w:i/>
          <w:iCs/>
          <w:color w:val="auto"/>
          <w:sz w:val="22"/>
          <w:szCs w:val="22"/>
        </w:rPr>
        <w:t xml:space="preserve">(наименование общеобразовательной организации) </w:t>
      </w:r>
    </w:p>
    <w:p w:rsidR="001269FE" w:rsidRPr="005E0EEA" w:rsidRDefault="001269FE" w:rsidP="001269FE">
      <w:pPr>
        <w:pStyle w:val="Default"/>
        <w:rPr>
          <w:rFonts w:ascii="PT Astra Serif" w:hAnsi="PT Astra Serif"/>
          <w:color w:val="auto"/>
          <w:sz w:val="22"/>
          <w:szCs w:val="22"/>
        </w:rPr>
      </w:pPr>
      <w:r w:rsidRPr="005E0EEA">
        <w:rPr>
          <w:rFonts w:ascii="PT Astra Serif" w:hAnsi="PT Astra Serif"/>
          <w:color w:val="auto"/>
          <w:sz w:val="22"/>
          <w:szCs w:val="22"/>
        </w:rPr>
        <w:t>образовательной программой общеобразовательной организации, Положением о проведении промежуточной аттестации, Положением о порядке и формах проведения государственной итоговой аттестации ознакомле</w:t>
      </w:r>
      <w:proofErr w:type="gramStart"/>
      <w:r w:rsidRPr="005E0EEA">
        <w:rPr>
          <w:rFonts w:ascii="PT Astra Serif" w:hAnsi="PT Astra Serif"/>
          <w:color w:val="auto"/>
          <w:sz w:val="22"/>
          <w:szCs w:val="22"/>
        </w:rPr>
        <w:t>н(</w:t>
      </w:r>
      <w:proofErr w:type="gramEnd"/>
      <w:r w:rsidRPr="005E0EEA">
        <w:rPr>
          <w:rFonts w:ascii="PT Astra Serif" w:hAnsi="PT Astra Serif"/>
          <w:color w:val="auto"/>
          <w:sz w:val="22"/>
          <w:szCs w:val="22"/>
        </w:rPr>
        <w:t xml:space="preserve">а). </w:t>
      </w:r>
    </w:p>
    <w:p w:rsidR="001269FE" w:rsidRPr="005E0EEA" w:rsidRDefault="001269FE" w:rsidP="001269FE">
      <w:pPr>
        <w:pStyle w:val="Default"/>
        <w:rPr>
          <w:rFonts w:ascii="PT Astra Serif" w:hAnsi="PT Astra Serif"/>
          <w:color w:val="auto"/>
          <w:sz w:val="22"/>
          <w:szCs w:val="22"/>
        </w:rPr>
      </w:pPr>
      <w:r w:rsidRPr="005E0EEA">
        <w:rPr>
          <w:rFonts w:ascii="PT Astra Serif" w:hAnsi="PT Astra Serif"/>
          <w:color w:val="auto"/>
          <w:sz w:val="22"/>
          <w:szCs w:val="22"/>
        </w:rPr>
        <w:t xml:space="preserve">_____________ </w:t>
      </w:r>
      <w:r w:rsidR="005E0EEA">
        <w:rPr>
          <w:rFonts w:ascii="PT Astra Serif" w:hAnsi="PT Astra Serif"/>
          <w:color w:val="auto"/>
          <w:sz w:val="22"/>
          <w:szCs w:val="22"/>
        </w:rPr>
        <w:t xml:space="preserve">   </w:t>
      </w:r>
      <w:r w:rsidRPr="005E0EEA">
        <w:rPr>
          <w:rFonts w:ascii="PT Astra Serif" w:hAnsi="PT Astra Serif"/>
          <w:color w:val="auto"/>
          <w:sz w:val="22"/>
          <w:szCs w:val="22"/>
        </w:rPr>
        <w:t>____________</w:t>
      </w:r>
      <w:r w:rsidR="005E0EEA">
        <w:rPr>
          <w:rFonts w:ascii="PT Astra Serif" w:hAnsi="PT Astra Serif"/>
          <w:color w:val="auto"/>
          <w:sz w:val="22"/>
          <w:szCs w:val="22"/>
        </w:rPr>
        <w:t xml:space="preserve">    </w:t>
      </w:r>
      <w:r w:rsidRPr="005E0EEA">
        <w:rPr>
          <w:rFonts w:ascii="PT Astra Serif" w:hAnsi="PT Astra Serif"/>
          <w:color w:val="auto"/>
          <w:sz w:val="22"/>
          <w:szCs w:val="22"/>
        </w:rPr>
        <w:t xml:space="preserve"> __</w:t>
      </w:r>
      <w:r w:rsidR="005E0EEA">
        <w:rPr>
          <w:rFonts w:ascii="PT Astra Serif" w:hAnsi="PT Astra Serif"/>
          <w:color w:val="auto"/>
          <w:sz w:val="22"/>
          <w:szCs w:val="22"/>
        </w:rPr>
        <w:t>/</w:t>
      </w:r>
      <w:r w:rsidRPr="005E0EEA">
        <w:rPr>
          <w:rFonts w:ascii="PT Astra Serif" w:hAnsi="PT Astra Serif"/>
          <w:color w:val="auto"/>
          <w:sz w:val="22"/>
          <w:szCs w:val="22"/>
        </w:rPr>
        <w:t>________</w:t>
      </w:r>
      <w:r w:rsidR="005E0EEA">
        <w:rPr>
          <w:rFonts w:ascii="PT Astra Serif" w:hAnsi="PT Astra Serif"/>
          <w:color w:val="auto"/>
          <w:sz w:val="22"/>
          <w:szCs w:val="22"/>
        </w:rPr>
        <w:t xml:space="preserve">___________ </w:t>
      </w:r>
    </w:p>
    <w:p w:rsidR="001269FE" w:rsidRPr="005E0EEA" w:rsidRDefault="001269FE" w:rsidP="001269FE">
      <w:pPr>
        <w:pStyle w:val="Default"/>
        <w:rPr>
          <w:rFonts w:ascii="PT Astra Serif" w:hAnsi="PT Astra Serif" w:cs="Calibri"/>
          <w:color w:val="auto"/>
          <w:sz w:val="22"/>
          <w:szCs w:val="22"/>
        </w:rPr>
      </w:pPr>
      <w:r w:rsidRPr="005E0EEA">
        <w:rPr>
          <w:rFonts w:ascii="PT Astra Serif" w:hAnsi="PT Astra Serif"/>
          <w:i/>
          <w:iCs/>
          <w:color w:val="auto"/>
          <w:sz w:val="22"/>
          <w:szCs w:val="22"/>
        </w:rPr>
        <w:t xml:space="preserve">(дата) </w:t>
      </w:r>
      <w:r w:rsidR="005E0EEA">
        <w:rPr>
          <w:rFonts w:ascii="PT Astra Serif" w:hAnsi="PT Astra Serif"/>
          <w:i/>
          <w:iCs/>
          <w:color w:val="auto"/>
          <w:sz w:val="22"/>
          <w:szCs w:val="22"/>
        </w:rPr>
        <w:t xml:space="preserve">                  </w:t>
      </w:r>
      <w:r w:rsidRPr="005E0EEA">
        <w:rPr>
          <w:rFonts w:ascii="PT Astra Serif" w:hAnsi="PT Astra Serif"/>
          <w:i/>
          <w:iCs/>
          <w:color w:val="auto"/>
          <w:sz w:val="22"/>
          <w:szCs w:val="22"/>
        </w:rPr>
        <w:t xml:space="preserve">(подпись) </w:t>
      </w:r>
      <w:r w:rsidR="005E0EEA">
        <w:rPr>
          <w:rFonts w:ascii="PT Astra Serif" w:hAnsi="PT Astra Serif"/>
          <w:i/>
          <w:iCs/>
          <w:color w:val="auto"/>
          <w:sz w:val="22"/>
          <w:szCs w:val="22"/>
        </w:rPr>
        <w:t xml:space="preserve">            </w:t>
      </w:r>
      <w:r w:rsidRPr="005E0EEA">
        <w:rPr>
          <w:rFonts w:ascii="PT Astra Serif" w:hAnsi="PT Astra Serif"/>
          <w:i/>
          <w:iCs/>
          <w:color w:val="auto"/>
          <w:sz w:val="22"/>
          <w:szCs w:val="22"/>
        </w:rPr>
        <w:t xml:space="preserve">(расшифровка подписи) </w:t>
      </w:r>
    </w:p>
    <w:p w:rsidR="001269FE" w:rsidRDefault="00106AAA" w:rsidP="00106AAA">
      <w:pPr>
        <w:pStyle w:val="Default"/>
        <w:jc w:val="center"/>
        <w:rPr>
          <w:rFonts w:ascii="PT Astra Serif" w:hAnsi="PT Astra Serif"/>
          <w:color w:val="auto"/>
          <w:sz w:val="22"/>
          <w:szCs w:val="22"/>
        </w:rPr>
      </w:pPr>
      <w:r>
        <w:rPr>
          <w:rFonts w:ascii="PT Astra Serif" w:hAnsi="PT Astra Serif"/>
          <w:color w:val="auto"/>
          <w:sz w:val="22"/>
          <w:szCs w:val="22"/>
        </w:rPr>
        <w:t>____________</w:t>
      </w:r>
    </w:p>
    <w:p w:rsidR="00055A51" w:rsidRDefault="00055A51" w:rsidP="00055A51">
      <w:pPr>
        <w:pStyle w:val="Default"/>
        <w:jc w:val="both"/>
        <w:rPr>
          <w:i/>
          <w:iCs/>
          <w:sz w:val="22"/>
          <w:szCs w:val="22"/>
        </w:rPr>
      </w:pPr>
    </w:p>
    <w:p w:rsidR="00055A51" w:rsidRDefault="00055A51" w:rsidP="00055A51">
      <w:pPr>
        <w:ind w:firstLine="709"/>
        <w:jc w:val="both"/>
        <w:rPr>
          <w:sz w:val="22"/>
          <w:szCs w:val="22"/>
        </w:rPr>
      </w:pPr>
      <w:proofErr w:type="gramStart"/>
      <w:r w:rsidRPr="00055A51">
        <w:rPr>
          <w:sz w:val="22"/>
          <w:szCs w:val="22"/>
        </w:rPr>
        <w:t>Согласен</w:t>
      </w:r>
      <w:proofErr w:type="gramEnd"/>
      <w:r w:rsidRPr="00055A51">
        <w:rPr>
          <w:sz w:val="22"/>
          <w:szCs w:val="22"/>
        </w:rPr>
        <w:t xml:space="preserve"> (согласна) на обработку персональных данных и персональных данных несовершеннолетнего в порядке, установленном законодательством Российской Федерации. </w:t>
      </w:r>
    </w:p>
    <w:p w:rsidR="00055A51" w:rsidRPr="00055A51" w:rsidRDefault="00055A51" w:rsidP="00055A51">
      <w:pPr>
        <w:ind w:firstLine="709"/>
        <w:jc w:val="both"/>
        <w:rPr>
          <w:sz w:val="22"/>
          <w:szCs w:val="22"/>
        </w:rPr>
      </w:pPr>
    </w:p>
    <w:p w:rsidR="00106AAA" w:rsidRPr="005E0EEA" w:rsidRDefault="00055A51" w:rsidP="00055A51">
      <w:pPr>
        <w:pStyle w:val="Default"/>
        <w:jc w:val="center"/>
        <w:rPr>
          <w:rFonts w:ascii="PT Astra Serif" w:hAnsi="PT Astra Serif"/>
          <w:color w:val="auto"/>
          <w:sz w:val="22"/>
          <w:szCs w:val="22"/>
        </w:rPr>
      </w:pPr>
      <w:r>
        <w:rPr>
          <w:i/>
          <w:iCs/>
          <w:sz w:val="22"/>
          <w:szCs w:val="22"/>
        </w:rPr>
        <w:t>Дата __________                                                                                  Подпись______________</w:t>
      </w:r>
    </w:p>
    <w:p w:rsidR="001269FE" w:rsidRPr="005E0EEA" w:rsidRDefault="001269FE" w:rsidP="005E0EEA">
      <w:pPr>
        <w:pStyle w:val="Default"/>
        <w:pageBreakBefore/>
        <w:jc w:val="right"/>
        <w:rPr>
          <w:rFonts w:ascii="PT Astra Serif" w:hAnsi="PT Astra Serif"/>
          <w:color w:val="auto"/>
        </w:rPr>
      </w:pPr>
      <w:r w:rsidRPr="005E0EEA">
        <w:rPr>
          <w:rFonts w:ascii="PT Astra Serif" w:hAnsi="PT Astra Serif"/>
          <w:color w:val="auto"/>
        </w:rPr>
        <w:lastRenderedPageBreak/>
        <w:t xml:space="preserve">Приложение № 4 </w:t>
      </w:r>
    </w:p>
    <w:p w:rsidR="001269FE" w:rsidRPr="005E0EEA" w:rsidRDefault="001269FE" w:rsidP="005E0EEA">
      <w:pPr>
        <w:pStyle w:val="Default"/>
        <w:jc w:val="right"/>
        <w:rPr>
          <w:rFonts w:ascii="PT Astra Serif" w:hAnsi="PT Astra Serif"/>
          <w:color w:val="auto"/>
        </w:rPr>
      </w:pPr>
      <w:r w:rsidRPr="005E0EEA">
        <w:rPr>
          <w:rFonts w:ascii="PT Astra Serif" w:hAnsi="PT Astra Serif"/>
          <w:color w:val="auto"/>
        </w:rPr>
        <w:t xml:space="preserve">к Положению </w:t>
      </w:r>
    </w:p>
    <w:p w:rsidR="005E0EEA" w:rsidRDefault="005E0EEA" w:rsidP="005E0EEA">
      <w:pPr>
        <w:pStyle w:val="Default"/>
        <w:jc w:val="center"/>
        <w:rPr>
          <w:rFonts w:ascii="PT Astra Serif" w:hAnsi="PT Astra Serif"/>
          <w:b/>
          <w:bCs/>
          <w:color w:val="auto"/>
          <w:sz w:val="28"/>
          <w:szCs w:val="28"/>
        </w:rPr>
      </w:pPr>
    </w:p>
    <w:p w:rsidR="001269FE" w:rsidRPr="00CB67B6" w:rsidRDefault="001269FE" w:rsidP="005E0EEA">
      <w:pPr>
        <w:pStyle w:val="Default"/>
        <w:jc w:val="center"/>
        <w:rPr>
          <w:rFonts w:ascii="PT Astra Serif" w:hAnsi="PT Astra Serif"/>
          <w:color w:val="auto"/>
          <w:sz w:val="28"/>
          <w:szCs w:val="28"/>
        </w:rPr>
      </w:pPr>
      <w:r w:rsidRPr="00CB67B6">
        <w:rPr>
          <w:rFonts w:ascii="PT Astra Serif" w:hAnsi="PT Astra Serif"/>
          <w:b/>
          <w:bCs/>
          <w:color w:val="auto"/>
          <w:sz w:val="28"/>
          <w:szCs w:val="28"/>
        </w:rPr>
        <w:t>Приказ</w:t>
      </w:r>
    </w:p>
    <w:p w:rsidR="001269FE" w:rsidRPr="00CB67B6" w:rsidRDefault="001269FE" w:rsidP="005E0EEA">
      <w:pPr>
        <w:pStyle w:val="Default"/>
        <w:jc w:val="center"/>
        <w:rPr>
          <w:rFonts w:ascii="PT Astra Serif" w:hAnsi="PT Astra Serif"/>
          <w:color w:val="auto"/>
          <w:sz w:val="23"/>
          <w:szCs w:val="23"/>
        </w:rPr>
      </w:pPr>
      <w:r w:rsidRPr="00CB67B6">
        <w:rPr>
          <w:rFonts w:ascii="PT Astra Serif" w:hAnsi="PT Astra Serif"/>
          <w:b/>
          <w:bCs/>
          <w:color w:val="auto"/>
          <w:sz w:val="23"/>
          <w:szCs w:val="23"/>
        </w:rPr>
        <w:t xml:space="preserve">О зачислении экстерна для прохождения </w:t>
      </w:r>
      <w:proofErr w:type="gramStart"/>
      <w:r w:rsidRPr="00CB67B6">
        <w:rPr>
          <w:rFonts w:ascii="PT Astra Serif" w:hAnsi="PT Astra Serif"/>
          <w:b/>
          <w:bCs/>
          <w:color w:val="auto"/>
          <w:sz w:val="23"/>
          <w:szCs w:val="23"/>
        </w:rPr>
        <w:t>промежуточной</w:t>
      </w:r>
      <w:proofErr w:type="gramEnd"/>
      <w:r w:rsidRPr="00CB67B6">
        <w:rPr>
          <w:rFonts w:ascii="PT Astra Serif" w:hAnsi="PT Astra Serif"/>
          <w:b/>
          <w:bCs/>
          <w:color w:val="auto"/>
          <w:sz w:val="23"/>
          <w:szCs w:val="23"/>
        </w:rPr>
        <w:t xml:space="preserve"> и (или)</w:t>
      </w:r>
    </w:p>
    <w:p w:rsidR="001269FE" w:rsidRPr="00CB67B6" w:rsidRDefault="001269FE" w:rsidP="005E0EEA">
      <w:pPr>
        <w:pStyle w:val="Default"/>
        <w:jc w:val="center"/>
        <w:rPr>
          <w:rFonts w:ascii="PT Astra Serif" w:hAnsi="PT Astra Serif"/>
          <w:color w:val="auto"/>
          <w:sz w:val="23"/>
          <w:szCs w:val="23"/>
        </w:rPr>
      </w:pPr>
      <w:r w:rsidRPr="00CB67B6">
        <w:rPr>
          <w:rFonts w:ascii="PT Astra Serif" w:hAnsi="PT Astra Serif"/>
          <w:b/>
          <w:bCs/>
          <w:color w:val="auto"/>
          <w:sz w:val="23"/>
          <w:szCs w:val="23"/>
        </w:rPr>
        <w:t>государственной итоговой аттестации</w:t>
      </w:r>
    </w:p>
    <w:p w:rsidR="001269FE" w:rsidRPr="00CB67B6" w:rsidRDefault="001269FE" w:rsidP="001269FE">
      <w:pPr>
        <w:pStyle w:val="Default"/>
        <w:rPr>
          <w:rFonts w:ascii="PT Astra Serif" w:hAnsi="PT Astra Serif"/>
          <w:color w:val="auto"/>
          <w:sz w:val="23"/>
          <w:szCs w:val="23"/>
        </w:rPr>
      </w:pPr>
      <w:r w:rsidRPr="00CB67B6">
        <w:rPr>
          <w:rFonts w:ascii="PT Astra Serif" w:hAnsi="PT Astra Serif"/>
          <w:color w:val="auto"/>
          <w:sz w:val="23"/>
          <w:szCs w:val="23"/>
        </w:rPr>
        <w:t>«____» __________ 20___ г.</w:t>
      </w:r>
      <w:r w:rsidR="005E0EEA">
        <w:rPr>
          <w:rFonts w:ascii="PT Astra Serif" w:hAnsi="PT Astra Serif"/>
          <w:color w:val="auto"/>
          <w:sz w:val="23"/>
          <w:szCs w:val="23"/>
        </w:rPr>
        <w:t xml:space="preserve">                                                                                         </w:t>
      </w:r>
      <w:r w:rsidRPr="00CB67B6">
        <w:rPr>
          <w:rFonts w:ascii="PT Astra Serif" w:hAnsi="PT Astra Serif"/>
          <w:color w:val="auto"/>
          <w:sz w:val="23"/>
          <w:szCs w:val="23"/>
        </w:rPr>
        <w:t xml:space="preserve"> № ___________ </w:t>
      </w:r>
    </w:p>
    <w:p w:rsidR="005E0EEA" w:rsidRDefault="005E0EEA" w:rsidP="001269FE">
      <w:pPr>
        <w:pStyle w:val="Default"/>
        <w:rPr>
          <w:rFonts w:ascii="PT Astra Serif" w:hAnsi="PT Astra Serif"/>
          <w:color w:val="auto"/>
          <w:sz w:val="23"/>
          <w:szCs w:val="23"/>
        </w:rPr>
      </w:pPr>
    </w:p>
    <w:p w:rsidR="005E0EEA" w:rsidRDefault="005E0EEA" w:rsidP="001269FE">
      <w:pPr>
        <w:pStyle w:val="Default"/>
        <w:rPr>
          <w:rFonts w:ascii="PT Astra Serif" w:hAnsi="PT Astra Serif"/>
          <w:color w:val="auto"/>
          <w:sz w:val="23"/>
          <w:szCs w:val="23"/>
        </w:rPr>
      </w:pPr>
    </w:p>
    <w:p w:rsidR="001269FE" w:rsidRPr="00CB67B6" w:rsidRDefault="005E0EEA" w:rsidP="001269FE">
      <w:pPr>
        <w:pStyle w:val="Default"/>
        <w:rPr>
          <w:rFonts w:ascii="PT Astra Serif" w:hAnsi="PT Astra Serif"/>
          <w:color w:val="auto"/>
          <w:sz w:val="23"/>
          <w:szCs w:val="23"/>
        </w:rPr>
      </w:pPr>
      <w:r>
        <w:rPr>
          <w:rFonts w:ascii="PT Astra Serif" w:hAnsi="PT Astra Serif"/>
          <w:color w:val="auto"/>
          <w:sz w:val="23"/>
          <w:szCs w:val="23"/>
        </w:rPr>
        <w:t xml:space="preserve">       </w:t>
      </w:r>
      <w:r w:rsidR="001269FE" w:rsidRPr="00CB67B6">
        <w:rPr>
          <w:rFonts w:ascii="PT Astra Serif" w:hAnsi="PT Astra Serif"/>
          <w:color w:val="auto"/>
          <w:sz w:val="23"/>
          <w:szCs w:val="23"/>
        </w:rPr>
        <w:t xml:space="preserve">В соответствии с частью 3 статьи 34 Федерального закона от 29.12.2012 № 273-ФЗ «Об образовании в Российской Федерации» </w:t>
      </w:r>
    </w:p>
    <w:p w:rsidR="001269FE" w:rsidRPr="00CB67B6" w:rsidRDefault="001269FE" w:rsidP="001269FE">
      <w:pPr>
        <w:pStyle w:val="Default"/>
        <w:rPr>
          <w:rFonts w:ascii="PT Astra Serif" w:hAnsi="PT Astra Serif"/>
          <w:color w:val="auto"/>
          <w:sz w:val="23"/>
          <w:szCs w:val="23"/>
        </w:rPr>
      </w:pPr>
      <w:r w:rsidRPr="00CB67B6">
        <w:rPr>
          <w:rFonts w:ascii="PT Astra Serif" w:hAnsi="PT Astra Serif"/>
          <w:b/>
          <w:bCs/>
          <w:color w:val="auto"/>
          <w:sz w:val="23"/>
          <w:szCs w:val="23"/>
        </w:rPr>
        <w:t xml:space="preserve">ПРИКАЗЫВАЮ: </w:t>
      </w:r>
    </w:p>
    <w:p w:rsidR="001269FE" w:rsidRPr="00CB67B6" w:rsidRDefault="001269FE" w:rsidP="001269FE">
      <w:pPr>
        <w:pStyle w:val="Default"/>
        <w:rPr>
          <w:rFonts w:ascii="PT Astra Serif" w:hAnsi="PT Astra Serif"/>
          <w:color w:val="auto"/>
          <w:sz w:val="23"/>
          <w:szCs w:val="23"/>
        </w:rPr>
      </w:pPr>
      <w:r w:rsidRPr="00CB67B6">
        <w:rPr>
          <w:rFonts w:ascii="PT Astra Serif" w:hAnsi="PT Astra Serif"/>
          <w:color w:val="auto"/>
          <w:sz w:val="23"/>
          <w:szCs w:val="23"/>
        </w:rPr>
        <w:t xml:space="preserve">1. Зачислить __________________________________________________________________ </w:t>
      </w:r>
    </w:p>
    <w:p w:rsidR="001269FE" w:rsidRPr="00CB67B6" w:rsidRDefault="001269FE" w:rsidP="001269FE">
      <w:pPr>
        <w:pStyle w:val="Default"/>
        <w:rPr>
          <w:rFonts w:ascii="PT Astra Serif" w:hAnsi="PT Astra Serif"/>
          <w:color w:val="auto"/>
          <w:sz w:val="20"/>
          <w:szCs w:val="20"/>
        </w:rPr>
      </w:pPr>
      <w:r w:rsidRPr="00CB67B6">
        <w:rPr>
          <w:rFonts w:ascii="PT Astra Serif" w:hAnsi="PT Astra Serif"/>
          <w:i/>
          <w:iCs/>
          <w:color w:val="auto"/>
          <w:sz w:val="20"/>
          <w:szCs w:val="20"/>
        </w:rPr>
        <w:t xml:space="preserve">(ФИО экстерна) </w:t>
      </w:r>
    </w:p>
    <w:p w:rsidR="001269FE" w:rsidRPr="00CB67B6" w:rsidRDefault="001269FE" w:rsidP="001269FE">
      <w:pPr>
        <w:pStyle w:val="Default"/>
        <w:rPr>
          <w:rFonts w:ascii="PT Astra Serif" w:hAnsi="PT Astra Serif"/>
          <w:color w:val="auto"/>
          <w:sz w:val="23"/>
          <w:szCs w:val="23"/>
        </w:rPr>
      </w:pPr>
      <w:r w:rsidRPr="00CB67B6">
        <w:rPr>
          <w:rFonts w:ascii="PT Astra Serif" w:hAnsi="PT Astra Serif"/>
          <w:color w:val="auto"/>
          <w:sz w:val="23"/>
          <w:szCs w:val="23"/>
        </w:rPr>
        <w:t xml:space="preserve">с «____» __________ 20___ г. по «____» ___________ 20___ г. для прохождения промежуточной и (или) государственной итоговой аттестации за  ___________ класс (по предметам) _______________________________________________________ </w:t>
      </w:r>
    </w:p>
    <w:p w:rsidR="001269FE" w:rsidRPr="00CB67B6" w:rsidRDefault="001269FE" w:rsidP="001269FE">
      <w:pPr>
        <w:pStyle w:val="Default"/>
        <w:rPr>
          <w:rFonts w:ascii="PT Astra Serif" w:hAnsi="PT Astra Serif"/>
          <w:color w:val="auto"/>
          <w:sz w:val="23"/>
          <w:szCs w:val="23"/>
        </w:rPr>
      </w:pPr>
      <w:r w:rsidRPr="00CB67B6">
        <w:rPr>
          <w:rFonts w:ascii="PT Astra Serif" w:hAnsi="PT Astra Serif"/>
          <w:color w:val="auto"/>
          <w:sz w:val="23"/>
          <w:szCs w:val="23"/>
        </w:rPr>
        <w:t xml:space="preserve">_____________________________________________________________________________. </w:t>
      </w:r>
    </w:p>
    <w:tbl>
      <w:tblPr>
        <w:tblW w:w="10578" w:type="dxa"/>
        <w:tblBorders>
          <w:top w:val="nil"/>
          <w:left w:val="nil"/>
          <w:bottom w:val="nil"/>
          <w:right w:val="nil"/>
        </w:tblBorders>
        <w:tblLayout w:type="fixed"/>
        <w:tblLook w:val="0000"/>
      </w:tblPr>
      <w:tblGrid>
        <w:gridCol w:w="10578"/>
      </w:tblGrid>
      <w:tr w:rsidR="0098609C" w:rsidRPr="00CB67B6" w:rsidTr="0098609C">
        <w:trPr>
          <w:trHeight w:val="283"/>
        </w:trPr>
        <w:tc>
          <w:tcPr>
            <w:tcW w:w="10578" w:type="dxa"/>
          </w:tcPr>
          <w:p w:rsidR="0098609C" w:rsidRPr="00CB67B6" w:rsidRDefault="0098609C" w:rsidP="0098609C">
            <w:pPr>
              <w:pStyle w:val="Default"/>
              <w:rPr>
                <w:rFonts w:ascii="PT Astra Serif" w:hAnsi="PT Astra Serif"/>
                <w:sz w:val="23"/>
                <w:szCs w:val="23"/>
              </w:rPr>
            </w:pPr>
            <w:r>
              <w:rPr>
                <w:rFonts w:ascii="PT Astra Serif" w:hAnsi="PT Astra Serif"/>
                <w:sz w:val="23"/>
                <w:szCs w:val="23"/>
              </w:rPr>
              <w:t>2. Утвердить следующий  график проведения промежуточной аттестации:</w:t>
            </w:r>
          </w:p>
        </w:tc>
      </w:tr>
    </w:tbl>
    <w:p w:rsidR="0098609C" w:rsidRDefault="0098609C" w:rsidP="00876858">
      <w:pPr>
        <w:pStyle w:val="formattext"/>
        <w:shd w:val="clear" w:color="auto" w:fill="FFFFFF"/>
        <w:spacing w:before="0" w:beforeAutospacing="0" w:after="0" w:afterAutospacing="0"/>
        <w:jc w:val="both"/>
        <w:textAlignment w:val="baseline"/>
        <w:rPr>
          <w:rFonts w:ascii="PT Astra Serif" w:hAnsi="PT Astra Serif"/>
          <w:spacing w:val="2"/>
          <w:sz w:val="28"/>
          <w:szCs w:val="28"/>
        </w:rPr>
      </w:pPr>
    </w:p>
    <w:tbl>
      <w:tblPr>
        <w:tblW w:w="1005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75"/>
        <w:gridCol w:w="3660"/>
        <w:gridCol w:w="3915"/>
      </w:tblGrid>
      <w:tr w:rsidR="0098609C" w:rsidTr="0098609C">
        <w:trPr>
          <w:trHeight w:val="495"/>
        </w:trPr>
        <w:tc>
          <w:tcPr>
            <w:tcW w:w="2475" w:type="dxa"/>
          </w:tcPr>
          <w:p w:rsidR="0098609C" w:rsidRPr="0098609C" w:rsidRDefault="0098609C" w:rsidP="0098609C">
            <w:pPr>
              <w:pStyle w:val="formattext"/>
              <w:shd w:val="clear" w:color="auto" w:fill="FFFFFF"/>
              <w:spacing w:before="0" w:after="0"/>
              <w:ind w:left="-36"/>
              <w:jc w:val="both"/>
              <w:textAlignment w:val="baseline"/>
              <w:rPr>
                <w:rFonts w:ascii="PT Astra Serif" w:hAnsi="PT Astra Serif"/>
                <w:spacing w:val="2"/>
                <w:sz w:val="22"/>
                <w:szCs w:val="22"/>
              </w:rPr>
            </w:pPr>
            <w:r>
              <w:rPr>
                <w:rFonts w:ascii="PT Astra Serif" w:hAnsi="PT Astra Serif"/>
                <w:spacing w:val="2"/>
                <w:sz w:val="22"/>
                <w:szCs w:val="22"/>
              </w:rPr>
              <w:t xml:space="preserve">          </w:t>
            </w:r>
            <w:r w:rsidRPr="0098609C">
              <w:rPr>
                <w:rFonts w:ascii="PT Astra Serif" w:hAnsi="PT Astra Serif"/>
                <w:spacing w:val="2"/>
                <w:sz w:val="22"/>
                <w:szCs w:val="22"/>
              </w:rPr>
              <w:t>Предмет</w:t>
            </w:r>
          </w:p>
        </w:tc>
        <w:tc>
          <w:tcPr>
            <w:tcW w:w="3660" w:type="dxa"/>
          </w:tcPr>
          <w:p w:rsidR="0098609C" w:rsidRPr="0098609C" w:rsidRDefault="0098609C" w:rsidP="0098609C">
            <w:pPr>
              <w:pStyle w:val="formattext"/>
              <w:shd w:val="clear" w:color="auto" w:fill="FFFFFF"/>
              <w:spacing w:before="0" w:after="0"/>
              <w:ind w:left="-36"/>
              <w:jc w:val="both"/>
              <w:textAlignment w:val="baseline"/>
              <w:rPr>
                <w:rFonts w:ascii="PT Astra Serif" w:hAnsi="PT Astra Serif"/>
                <w:spacing w:val="2"/>
                <w:sz w:val="22"/>
                <w:szCs w:val="22"/>
              </w:rPr>
            </w:pPr>
            <w:r>
              <w:rPr>
                <w:rFonts w:ascii="PT Astra Serif" w:hAnsi="PT Astra Serif"/>
                <w:spacing w:val="2"/>
                <w:sz w:val="22"/>
                <w:szCs w:val="22"/>
              </w:rPr>
              <w:t>Форма проведения промежуточной аттестации</w:t>
            </w:r>
          </w:p>
        </w:tc>
        <w:tc>
          <w:tcPr>
            <w:tcW w:w="3915" w:type="dxa"/>
          </w:tcPr>
          <w:p w:rsidR="0098609C" w:rsidRPr="0098609C" w:rsidRDefault="0098609C" w:rsidP="0098609C">
            <w:pPr>
              <w:pStyle w:val="formattext"/>
              <w:shd w:val="clear" w:color="auto" w:fill="FFFFFF"/>
              <w:spacing w:before="0" w:after="0"/>
              <w:ind w:left="-36"/>
              <w:jc w:val="both"/>
              <w:textAlignment w:val="baseline"/>
              <w:rPr>
                <w:rFonts w:ascii="PT Astra Serif" w:hAnsi="PT Astra Serif"/>
                <w:spacing w:val="2"/>
                <w:sz w:val="22"/>
                <w:szCs w:val="22"/>
              </w:rPr>
            </w:pPr>
            <w:r>
              <w:rPr>
                <w:rFonts w:ascii="PT Astra Serif" w:hAnsi="PT Astra Serif"/>
                <w:spacing w:val="2"/>
                <w:sz w:val="22"/>
                <w:szCs w:val="22"/>
              </w:rPr>
              <w:t>Сроки проведения промежуточной аттестации</w:t>
            </w:r>
          </w:p>
        </w:tc>
      </w:tr>
      <w:tr w:rsidR="0098609C" w:rsidTr="0098609C">
        <w:trPr>
          <w:trHeight w:val="414"/>
        </w:trPr>
        <w:tc>
          <w:tcPr>
            <w:tcW w:w="2475" w:type="dxa"/>
          </w:tcPr>
          <w:p w:rsidR="0098609C" w:rsidRPr="0098609C" w:rsidRDefault="0098609C" w:rsidP="0098609C">
            <w:pPr>
              <w:pStyle w:val="formattext"/>
              <w:shd w:val="clear" w:color="auto" w:fill="FFFFFF"/>
              <w:spacing w:before="0" w:after="0"/>
              <w:ind w:left="-36"/>
              <w:jc w:val="both"/>
              <w:textAlignment w:val="baseline"/>
              <w:rPr>
                <w:rFonts w:ascii="PT Astra Serif" w:hAnsi="PT Astra Serif"/>
                <w:spacing w:val="2"/>
                <w:sz w:val="22"/>
                <w:szCs w:val="22"/>
              </w:rPr>
            </w:pPr>
          </w:p>
        </w:tc>
        <w:tc>
          <w:tcPr>
            <w:tcW w:w="3660" w:type="dxa"/>
          </w:tcPr>
          <w:p w:rsidR="0098609C" w:rsidRPr="0098609C" w:rsidRDefault="0098609C" w:rsidP="0098609C">
            <w:pPr>
              <w:pStyle w:val="formattext"/>
              <w:shd w:val="clear" w:color="auto" w:fill="FFFFFF"/>
              <w:spacing w:before="0" w:after="0"/>
              <w:ind w:left="-36"/>
              <w:jc w:val="both"/>
              <w:textAlignment w:val="baseline"/>
              <w:rPr>
                <w:rFonts w:ascii="PT Astra Serif" w:hAnsi="PT Astra Serif"/>
                <w:spacing w:val="2"/>
                <w:sz w:val="22"/>
                <w:szCs w:val="22"/>
              </w:rPr>
            </w:pPr>
          </w:p>
        </w:tc>
        <w:tc>
          <w:tcPr>
            <w:tcW w:w="3915" w:type="dxa"/>
          </w:tcPr>
          <w:p w:rsidR="0098609C" w:rsidRPr="0098609C" w:rsidRDefault="0098609C" w:rsidP="0098609C">
            <w:pPr>
              <w:pStyle w:val="formattext"/>
              <w:shd w:val="clear" w:color="auto" w:fill="FFFFFF"/>
              <w:spacing w:before="0" w:after="0"/>
              <w:ind w:left="-36"/>
              <w:jc w:val="both"/>
              <w:textAlignment w:val="baseline"/>
              <w:rPr>
                <w:rFonts w:ascii="PT Astra Serif" w:hAnsi="PT Astra Serif"/>
                <w:spacing w:val="2"/>
                <w:sz w:val="22"/>
                <w:szCs w:val="22"/>
              </w:rPr>
            </w:pPr>
          </w:p>
        </w:tc>
      </w:tr>
    </w:tbl>
    <w:p w:rsidR="00351D4E" w:rsidRPr="00CB67B6" w:rsidRDefault="00351D4E" w:rsidP="004452F5">
      <w:pPr>
        <w:pStyle w:val="Standard"/>
        <w:jc w:val="both"/>
        <w:rPr>
          <w:rFonts w:ascii="PT Astra Serif" w:hAnsi="PT Astra Serif"/>
          <w:sz w:val="28"/>
          <w:szCs w:val="28"/>
        </w:rPr>
      </w:pPr>
    </w:p>
    <w:p w:rsidR="00351D4E" w:rsidRDefault="0098609C" w:rsidP="004452F5">
      <w:pPr>
        <w:pStyle w:val="Standard"/>
        <w:jc w:val="both"/>
        <w:rPr>
          <w:rFonts w:ascii="PT Astra Serif" w:hAnsi="PT Astra Serif"/>
          <w:sz w:val="22"/>
          <w:szCs w:val="22"/>
        </w:rPr>
      </w:pPr>
      <w:r>
        <w:rPr>
          <w:rFonts w:ascii="PT Astra Serif" w:hAnsi="PT Astra Serif"/>
          <w:sz w:val="22"/>
          <w:szCs w:val="22"/>
        </w:rPr>
        <w:t>3. Утвердить следующий график проведения консультаций по предметам:</w:t>
      </w:r>
    </w:p>
    <w:p w:rsidR="005B0D58" w:rsidRDefault="005B0D58" w:rsidP="004452F5">
      <w:pPr>
        <w:pStyle w:val="Standard"/>
        <w:jc w:val="both"/>
        <w:rPr>
          <w:rFonts w:ascii="PT Astra Serif" w:hAnsi="PT Astra Serif"/>
          <w:sz w:val="22"/>
          <w:szCs w:val="22"/>
        </w:rPr>
      </w:pPr>
    </w:p>
    <w:tbl>
      <w:tblPr>
        <w:tblW w:w="10050"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75"/>
        <w:gridCol w:w="3750"/>
        <w:gridCol w:w="15"/>
        <w:gridCol w:w="3810"/>
      </w:tblGrid>
      <w:tr w:rsidR="005B0D58" w:rsidTr="005B0D58">
        <w:trPr>
          <w:trHeight w:val="225"/>
        </w:trPr>
        <w:tc>
          <w:tcPr>
            <w:tcW w:w="2475" w:type="dxa"/>
            <w:vMerge w:val="restart"/>
          </w:tcPr>
          <w:p w:rsidR="005B0D58" w:rsidRDefault="005B0D58" w:rsidP="005B0D58">
            <w:pPr>
              <w:pStyle w:val="Standard"/>
              <w:jc w:val="both"/>
              <w:rPr>
                <w:rFonts w:ascii="PT Astra Serif" w:hAnsi="PT Astra Serif"/>
                <w:sz w:val="22"/>
                <w:szCs w:val="22"/>
              </w:rPr>
            </w:pPr>
            <w:r>
              <w:rPr>
                <w:rFonts w:ascii="PT Astra Serif" w:hAnsi="PT Astra Serif"/>
                <w:sz w:val="22"/>
                <w:szCs w:val="22"/>
              </w:rPr>
              <w:t xml:space="preserve">         Предмет </w:t>
            </w:r>
          </w:p>
        </w:tc>
        <w:tc>
          <w:tcPr>
            <w:tcW w:w="7575" w:type="dxa"/>
            <w:gridSpan w:val="3"/>
          </w:tcPr>
          <w:p w:rsidR="005B0D58" w:rsidRDefault="005B0D58" w:rsidP="005B0D58">
            <w:pPr>
              <w:pStyle w:val="Standard"/>
              <w:jc w:val="both"/>
              <w:rPr>
                <w:rFonts w:ascii="PT Astra Serif" w:hAnsi="PT Astra Serif"/>
                <w:sz w:val="22"/>
                <w:szCs w:val="22"/>
              </w:rPr>
            </w:pPr>
            <w:r>
              <w:rPr>
                <w:rFonts w:ascii="PT Astra Serif" w:hAnsi="PT Astra Serif"/>
                <w:sz w:val="22"/>
                <w:szCs w:val="22"/>
              </w:rPr>
              <w:t xml:space="preserve">            Сроки проведения консультации</w:t>
            </w:r>
          </w:p>
        </w:tc>
      </w:tr>
      <w:tr w:rsidR="005B0D58" w:rsidTr="005B0D58">
        <w:trPr>
          <w:trHeight w:val="345"/>
        </w:trPr>
        <w:tc>
          <w:tcPr>
            <w:tcW w:w="2475" w:type="dxa"/>
            <w:vMerge/>
          </w:tcPr>
          <w:p w:rsidR="005B0D58" w:rsidRDefault="005B0D58" w:rsidP="005B0D58">
            <w:pPr>
              <w:pStyle w:val="Standard"/>
              <w:jc w:val="both"/>
              <w:rPr>
                <w:rFonts w:ascii="PT Astra Serif" w:hAnsi="PT Astra Serif"/>
                <w:sz w:val="22"/>
                <w:szCs w:val="22"/>
              </w:rPr>
            </w:pPr>
          </w:p>
        </w:tc>
        <w:tc>
          <w:tcPr>
            <w:tcW w:w="3765" w:type="dxa"/>
            <w:gridSpan w:val="2"/>
          </w:tcPr>
          <w:p w:rsidR="005B0D58" w:rsidRDefault="005B0D58" w:rsidP="005B0D58">
            <w:pPr>
              <w:pStyle w:val="Standard"/>
              <w:jc w:val="both"/>
              <w:rPr>
                <w:rFonts w:ascii="PT Astra Serif" w:hAnsi="PT Astra Serif"/>
                <w:sz w:val="22"/>
                <w:szCs w:val="22"/>
              </w:rPr>
            </w:pPr>
            <w:r>
              <w:rPr>
                <w:rFonts w:ascii="PT Astra Serif" w:hAnsi="PT Astra Serif"/>
                <w:sz w:val="22"/>
                <w:szCs w:val="22"/>
              </w:rPr>
              <w:t>1 консультация</w:t>
            </w:r>
          </w:p>
        </w:tc>
        <w:tc>
          <w:tcPr>
            <w:tcW w:w="3810" w:type="dxa"/>
          </w:tcPr>
          <w:p w:rsidR="005B0D58" w:rsidRDefault="005B0D58" w:rsidP="005B0D58">
            <w:pPr>
              <w:pStyle w:val="Standard"/>
              <w:jc w:val="both"/>
              <w:rPr>
                <w:rFonts w:ascii="PT Astra Serif" w:hAnsi="PT Astra Serif"/>
                <w:sz w:val="22"/>
                <w:szCs w:val="22"/>
              </w:rPr>
            </w:pPr>
            <w:r>
              <w:rPr>
                <w:rFonts w:ascii="PT Astra Serif" w:hAnsi="PT Astra Serif"/>
                <w:sz w:val="22"/>
                <w:szCs w:val="22"/>
              </w:rPr>
              <w:t>2 консультация</w:t>
            </w:r>
          </w:p>
        </w:tc>
      </w:tr>
      <w:tr w:rsidR="005B0D58" w:rsidTr="005B0D58">
        <w:trPr>
          <w:trHeight w:val="345"/>
        </w:trPr>
        <w:tc>
          <w:tcPr>
            <w:tcW w:w="2475" w:type="dxa"/>
          </w:tcPr>
          <w:p w:rsidR="005B0D58" w:rsidRDefault="005B0D58" w:rsidP="005B0D58">
            <w:pPr>
              <w:pStyle w:val="Standard"/>
              <w:jc w:val="both"/>
              <w:rPr>
                <w:rFonts w:ascii="PT Astra Serif" w:hAnsi="PT Astra Serif"/>
                <w:sz w:val="22"/>
                <w:szCs w:val="22"/>
              </w:rPr>
            </w:pPr>
          </w:p>
        </w:tc>
        <w:tc>
          <w:tcPr>
            <w:tcW w:w="3750" w:type="dxa"/>
            <w:tcBorders>
              <w:bottom w:val="single" w:sz="4" w:space="0" w:color="auto"/>
            </w:tcBorders>
          </w:tcPr>
          <w:p w:rsidR="005B0D58" w:rsidRDefault="005B0D58" w:rsidP="005B0D58">
            <w:pPr>
              <w:pStyle w:val="Standard"/>
              <w:jc w:val="both"/>
              <w:rPr>
                <w:rFonts w:ascii="PT Astra Serif" w:hAnsi="PT Astra Serif"/>
                <w:sz w:val="22"/>
                <w:szCs w:val="22"/>
              </w:rPr>
            </w:pPr>
          </w:p>
        </w:tc>
        <w:tc>
          <w:tcPr>
            <w:tcW w:w="3825" w:type="dxa"/>
            <w:gridSpan w:val="2"/>
          </w:tcPr>
          <w:p w:rsidR="005B0D58" w:rsidRDefault="005B0D58" w:rsidP="005B0D58">
            <w:pPr>
              <w:pStyle w:val="Standard"/>
              <w:jc w:val="both"/>
              <w:rPr>
                <w:rFonts w:ascii="PT Astra Serif" w:hAnsi="PT Astra Serif"/>
                <w:sz w:val="22"/>
                <w:szCs w:val="22"/>
              </w:rPr>
            </w:pPr>
          </w:p>
        </w:tc>
      </w:tr>
    </w:tbl>
    <w:p w:rsidR="0098609C" w:rsidRDefault="0098609C" w:rsidP="004452F5">
      <w:pPr>
        <w:pStyle w:val="Standard"/>
        <w:jc w:val="both"/>
        <w:rPr>
          <w:rFonts w:ascii="PT Astra Serif" w:hAnsi="PT Astra Serif"/>
          <w:sz w:val="22"/>
          <w:szCs w:val="22"/>
        </w:rPr>
      </w:pPr>
    </w:p>
    <w:p w:rsidR="005B0D58" w:rsidRDefault="005B0D58" w:rsidP="004452F5">
      <w:pPr>
        <w:pStyle w:val="Standard"/>
        <w:jc w:val="both"/>
        <w:rPr>
          <w:rFonts w:ascii="PT Astra Serif" w:hAnsi="PT Astra Serif"/>
          <w:sz w:val="22"/>
          <w:szCs w:val="22"/>
        </w:rPr>
      </w:pPr>
      <w:r>
        <w:rPr>
          <w:rFonts w:ascii="PT Astra Serif" w:hAnsi="PT Astra Serif"/>
          <w:sz w:val="22"/>
          <w:szCs w:val="22"/>
        </w:rPr>
        <w:t>4.Заместителю руководителя по УВР _____________________________________________________</w:t>
      </w:r>
    </w:p>
    <w:p w:rsidR="005B0D58" w:rsidRDefault="005B0D58" w:rsidP="004452F5">
      <w:pPr>
        <w:pStyle w:val="Standard"/>
        <w:jc w:val="both"/>
        <w:rPr>
          <w:rFonts w:ascii="PT Astra Serif" w:hAnsi="PT Astra Serif"/>
          <w:i/>
          <w:sz w:val="22"/>
          <w:szCs w:val="22"/>
        </w:rPr>
      </w:pPr>
      <w:r w:rsidRPr="005B0D58">
        <w:rPr>
          <w:rFonts w:ascii="PT Astra Serif" w:hAnsi="PT Astra Serif"/>
          <w:i/>
          <w:sz w:val="22"/>
          <w:szCs w:val="22"/>
        </w:rPr>
        <w:t xml:space="preserve">                                                                                  (ФИО заместителя)</w:t>
      </w:r>
    </w:p>
    <w:p w:rsidR="00030B57" w:rsidRDefault="00030B57" w:rsidP="004452F5">
      <w:pPr>
        <w:pStyle w:val="Standard"/>
        <w:jc w:val="both"/>
        <w:rPr>
          <w:rFonts w:ascii="PT Astra Serif" w:hAnsi="PT Astra Serif"/>
          <w:sz w:val="22"/>
          <w:szCs w:val="22"/>
        </w:rPr>
      </w:pPr>
      <w:r>
        <w:rPr>
          <w:rFonts w:ascii="PT Astra Serif" w:hAnsi="PT Astra Serif"/>
          <w:sz w:val="22"/>
          <w:szCs w:val="22"/>
        </w:rPr>
        <w:t xml:space="preserve">Осуществлять </w:t>
      </w:r>
      <w:proofErr w:type="gramStart"/>
      <w:r>
        <w:rPr>
          <w:rFonts w:ascii="PT Astra Serif" w:hAnsi="PT Astra Serif"/>
          <w:sz w:val="22"/>
          <w:szCs w:val="22"/>
        </w:rPr>
        <w:t>контроль за</w:t>
      </w:r>
      <w:proofErr w:type="gramEnd"/>
      <w:r>
        <w:rPr>
          <w:rFonts w:ascii="PT Astra Serif" w:hAnsi="PT Astra Serif"/>
          <w:sz w:val="22"/>
          <w:szCs w:val="22"/>
        </w:rPr>
        <w:t xml:space="preserve"> своевременным проведением консультаций и проведением промежуточной аттестации педагогическими работниками, ведением журнала учёта проведения консультаций.</w:t>
      </w:r>
    </w:p>
    <w:p w:rsidR="00030B57" w:rsidRDefault="00030B57" w:rsidP="004452F5">
      <w:pPr>
        <w:pStyle w:val="Standard"/>
        <w:jc w:val="both"/>
        <w:rPr>
          <w:rFonts w:ascii="PT Astra Serif" w:hAnsi="PT Astra Serif"/>
          <w:sz w:val="22"/>
          <w:szCs w:val="22"/>
        </w:rPr>
      </w:pPr>
    </w:p>
    <w:p w:rsidR="00030B57" w:rsidRDefault="00030B57" w:rsidP="004452F5">
      <w:pPr>
        <w:pStyle w:val="Standard"/>
        <w:jc w:val="both"/>
        <w:rPr>
          <w:rFonts w:ascii="PT Astra Serif" w:hAnsi="PT Astra Serif"/>
          <w:sz w:val="22"/>
          <w:szCs w:val="22"/>
        </w:rPr>
      </w:pPr>
      <w:r>
        <w:rPr>
          <w:rFonts w:ascii="PT Astra Serif" w:hAnsi="PT Astra Serif"/>
          <w:sz w:val="22"/>
          <w:szCs w:val="22"/>
        </w:rPr>
        <w:t>5. Контроль исполнения приказа оставляю за собой.</w:t>
      </w:r>
    </w:p>
    <w:p w:rsidR="00030B57" w:rsidRDefault="00030B57" w:rsidP="004452F5">
      <w:pPr>
        <w:pStyle w:val="Standard"/>
        <w:jc w:val="both"/>
        <w:rPr>
          <w:rFonts w:ascii="PT Astra Serif" w:hAnsi="PT Astra Serif"/>
          <w:sz w:val="22"/>
          <w:szCs w:val="22"/>
        </w:rPr>
      </w:pPr>
    </w:p>
    <w:p w:rsidR="00030B57" w:rsidRDefault="00030B57" w:rsidP="004452F5">
      <w:pPr>
        <w:pStyle w:val="Standard"/>
        <w:jc w:val="both"/>
        <w:rPr>
          <w:rFonts w:ascii="PT Astra Serif" w:hAnsi="PT Astra Serif"/>
          <w:sz w:val="22"/>
          <w:szCs w:val="22"/>
        </w:rPr>
      </w:pPr>
      <w:r>
        <w:rPr>
          <w:rFonts w:ascii="PT Astra Serif" w:hAnsi="PT Astra Serif"/>
          <w:sz w:val="22"/>
          <w:szCs w:val="22"/>
        </w:rPr>
        <w:t>Руководитель образовательной организации__________ / ______________</w:t>
      </w:r>
    </w:p>
    <w:p w:rsidR="001D6FEE" w:rsidRDefault="001D6FEE" w:rsidP="004452F5">
      <w:pPr>
        <w:pStyle w:val="Standard"/>
        <w:jc w:val="both"/>
        <w:rPr>
          <w:rFonts w:ascii="PT Astra Serif" w:hAnsi="PT Astra Serif"/>
          <w:sz w:val="22"/>
          <w:szCs w:val="22"/>
        </w:rPr>
      </w:pPr>
    </w:p>
    <w:p w:rsidR="001D6FEE" w:rsidRDefault="00106AAA" w:rsidP="00106AAA">
      <w:pPr>
        <w:pStyle w:val="Standard"/>
        <w:jc w:val="center"/>
        <w:rPr>
          <w:rFonts w:ascii="PT Astra Serif" w:hAnsi="PT Astra Serif"/>
          <w:sz w:val="22"/>
          <w:szCs w:val="22"/>
        </w:rPr>
      </w:pPr>
      <w:r>
        <w:rPr>
          <w:rFonts w:ascii="PT Astra Serif" w:hAnsi="PT Astra Serif"/>
          <w:sz w:val="22"/>
          <w:szCs w:val="22"/>
        </w:rPr>
        <w:t>_______________</w:t>
      </w:r>
    </w:p>
    <w:p w:rsidR="00106AAA" w:rsidRDefault="00106AAA" w:rsidP="00106AAA">
      <w:pPr>
        <w:pStyle w:val="Standard"/>
        <w:jc w:val="center"/>
        <w:rPr>
          <w:rFonts w:ascii="PT Astra Serif" w:hAnsi="PT Astra Serif"/>
          <w:sz w:val="22"/>
          <w:szCs w:val="22"/>
        </w:rPr>
      </w:pPr>
    </w:p>
    <w:p w:rsidR="001D6FEE" w:rsidRDefault="001D6FEE" w:rsidP="004452F5">
      <w:pPr>
        <w:pStyle w:val="Standard"/>
        <w:jc w:val="both"/>
        <w:rPr>
          <w:rFonts w:ascii="PT Astra Serif" w:hAnsi="PT Astra Serif"/>
          <w:sz w:val="22"/>
          <w:szCs w:val="22"/>
        </w:rPr>
      </w:pPr>
    </w:p>
    <w:p w:rsidR="001D6FEE" w:rsidRDefault="001D6FEE" w:rsidP="004452F5">
      <w:pPr>
        <w:pStyle w:val="Standard"/>
        <w:jc w:val="both"/>
        <w:rPr>
          <w:rFonts w:ascii="PT Astra Serif" w:hAnsi="PT Astra Serif"/>
          <w:sz w:val="22"/>
          <w:szCs w:val="22"/>
        </w:rPr>
      </w:pPr>
    </w:p>
    <w:p w:rsidR="001D6FEE" w:rsidRDefault="001D6FEE" w:rsidP="004452F5">
      <w:pPr>
        <w:pStyle w:val="Standard"/>
        <w:jc w:val="both"/>
        <w:rPr>
          <w:rFonts w:ascii="PT Astra Serif" w:hAnsi="PT Astra Serif"/>
          <w:sz w:val="22"/>
          <w:szCs w:val="22"/>
        </w:rPr>
      </w:pPr>
    </w:p>
    <w:p w:rsidR="001D6FEE" w:rsidRDefault="001D6FEE" w:rsidP="004452F5">
      <w:pPr>
        <w:pStyle w:val="Standard"/>
        <w:jc w:val="both"/>
        <w:rPr>
          <w:rFonts w:ascii="PT Astra Serif" w:hAnsi="PT Astra Serif"/>
          <w:sz w:val="22"/>
          <w:szCs w:val="22"/>
        </w:rPr>
      </w:pPr>
    </w:p>
    <w:p w:rsidR="001D6FEE" w:rsidRDefault="001D6FEE" w:rsidP="004452F5">
      <w:pPr>
        <w:pStyle w:val="Standard"/>
        <w:jc w:val="both"/>
        <w:rPr>
          <w:rFonts w:ascii="PT Astra Serif" w:hAnsi="PT Astra Serif"/>
          <w:sz w:val="22"/>
          <w:szCs w:val="22"/>
        </w:rPr>
      </w:pPr>
    </w:p>
    <w:p w:rsidR="001D6FEE" w:rsidRDefault="001D6FEE" w:rsidP="004452F5">
      <w:pPr>
        <w:pStyle w:val="Standard"/>
        <w:jc w:val="both"/>
        <w:rPr>
          <w:rFonts w:ascii="PT Astra Serif" w:hAnsi="PT Astra Serif"/>
          <w:sz w:val="22"/>
          <w:szCs w:val="22"/>
        </w:rPr>
      </w:pPr>
    </w:p>
    <w:p w:rsidR="001D6FEE" w:rsidRDefault="001D6FEE" w:rsidP="004452F5">
      <w:pPr>
        <w:pStyle w:val="Standard"/>
        <w:jc w:val="both"/>
        <w:rPr>
          <w:rFonts w:ascii="PT Astra Serif" w:hAnsi="PT Astra Serif"/>
          <w:sz w:val="22"/>
          <w:szCs w:val="22"/>
        </w:rPr>
      </w:pPr>
    </w:p>
    <w:p w:rsidR="001D6FEE" w:rsidRDefault="001D6FEE" w:rsidP="004452F5">
      <w:pPr>
        <w:pStyle w:val="Standard"/>
        <w:jc w:val="both"/>
        <w:rPr>
          <w:rFonts w:ascii="PT Astra Serif" w:hAnsi="PT Astra Serif"/>
          <w:sz w:val="22"/>
          <w:szCs w:val="22"/>
        </w:rPr>
      </w:pPr>
    </w:p>
    <w:p w:rsidR="001D6FEE" w:rsidRDefault="001D6FEE" w:rsidP="004452F5">
      <w:pPr>
        <w:pStyle w:val="Standard"/>
        <w:jc w:val="both"/>
        <w:rPr>
          <w:rFonts w:ascii="PT Astra Serif" w:hAnsi="PT Astra Serif"/>
          <w:sz w:val="22"/>
          <w:szCs w:val="22"/>
        </w:rPr>
      </w:pPr>
    </w:p>
    <w:p w:rsidR="001D6FEE" w:rsidRDefault="001D6FEE" w:rsidP="004452F5">
      <w:pPr>
        <w:pStyle w:val="Standard"/>
        <w:jc w:val="both"/>
        <w:rPr>
          <w:rFonts w:ascii="PT Astra Serif" w:hAnsi="PT Astra Serif"/>
          <w:sz w:val="22"/>
          <w:szCs w:val="22"/>
        </w:rPr>
      </w:pPr>
    </w:p>
    <w:p w:rsidR="00081EAB" w:rsidRDefault="00081EAB" w:rsidP="004452F5">
      <w:pPr>
        <w:pStyle w:val="Standard"/>
        <w:jc w:val="both"/>
        <w:rPr>
          <w:rFonts w:ascii="PT Astra Serif" w:hAnsi="PT Astra Serif"/>
          <w:sz w:val="22"/>
          <w:szCs w:val="22"/>
        </w:rPr>
      </w:pPr>
    </w:p>
    <w:p w:rsidR="00081EAB" w:rsidRDefault="00081EAB" w:rsidP="004452F5">
      <w:pPr>
        <w:pStyle w:val="Standard"/>
        <w:jc w:val="both"/>
        <w:rPr>
          <w:rFonts w:ascii="PT Astra Serif" w:hAnsi="PT Astra Serif"/>
          <w:sz w:val="22"/>
          <w:szCs w:val="22"/>
        </w:rPr>
      </w:pPr>
    </w:p>
    <w:p w:rsidR="00081EAB" w:rsidRDefault="00081EAB" w:rsidP="004452F5">
      <w:pPr>
        <w:pStyle w:val="Standard"/>
        <w:jc w:val="both"/>
        <w:rPr>
          <w:rFonts w:ascii="PT Astra Serif" w:hAnsi="PT Astra Serif"/>
          <w:sz w:val="22"/>
          <w:szCs w:val="22"/>
        </w:rPr>
      </w:pPr>
    </w:p>
    <w:p w:rsidR="001D6FEE" w:rsidRDefault="001D6FEE" w:rsidP="004452F5">
      <w:pPr>
        <w:pStyle w:val="Standard"/>
        <w:jc w:val="both"/>
        <w:rPr>
          <w:rFonts w:ascii="PT Astra Serif" w:hAnsi="PT Astra Serif"/>
          <w:sz w:val="22"/>
          <w:szCs w:val="22"/>
        </w:rPr>
      </w:pPr>
    </w:p>
    <w:p w:rsidR="001D6FEE" w:rsidRDefault="001D6FEE" w:rsidP="004452F5">
      <w:pPr>
        <w:pStyle w:val="Standard"/>
        <w:jc w:val="both"/>
        <w:rPr>
          <w:rFonts w:ascii="PT Astra Serif" w:hAnsi="PT Astra Serif"/>
          <w:sz w:val="22"/>
          <w:szCs w:val="22"/>
        </w:rPr>
      </w:pPr>
    </w:p>
    <w:p w:rsidR="001D6FEE" w:rsidRPr="001D6FEE" w:rsidRDefault="001D6FEE" w:rsidP="001D6FEE">
      <w:pPr>
        <w:pStyle w:val="Standard"/>
        <w:jc w:val="right"/>
        <w:rPr>
          <w:rFonts w:ascii="PT Astra Serif" w:hAnsi="PT Astra Serif"/>
        </w:rPr>
      </w:pPr>
      <w:r w:rsidRPr="001D6FEE">
        <w:rPr>
          <w:rFonts w:ascii="PT Astra Serif" w:hAnsi="PT Astra Serif"/>
        </w:rPr>
        <w:lastRenderedPageBreak/>
        <w:t xml:space="preserve">Приложение № 5 </w:t>
      </w:r>
    </w:p>
    <w:p w:rsidR="001D6FEE" w:rsidRPr="001D6FEE" w:rsidRDefault="001D6FEE" w:rsidP="001D6FEE">
      <w:pPr>
        <w:pStyle w:val="Standard"/>
        <w:jc w:val="right"/>
        <w:rPr>
          <w:rFonts w:ascii="PT Astra Serif" w:hAnsi="PT Astra Serif"/>
        </w:rPr>
      </w:pPr>
      <w:r w:rsidRPr="001D6FEE">
        <w:rPr>
          <w:rFonts w:ascii="PT Astra Serif" w:hAnsi="PT Astra Serif"/>
        </w:rPr>
        <w:t xml:space="preserve">к Положению </w:t>
      </w:r>
    </w:p>
    <w:p w:rsidR="001D6FEE" w:rsidRPr="001D6FEE" w:rsidRDefault="001D6FEE" w:rsidP="001D6FEE">
      <w:pPr>
        <w:pStyle w:val="Standard"/>
        <w:jc w:val="center"/>
        <w:rPr>
          <w:rFonts w:ascii="PT Astra Serif" w:hAnsi="PT Astra Serif"/>
          <w:sz w:val="22"/>
          <w:szCs w:val="22"/>
        </w:rPr>
      </w:pPr>
      <w:r w:rsidRPr="001D6FEE">
        <w:rPr>
          <w:rFonts w:ascii="PT Astra Serif" w:hAnsi="PT Astra Serif"/>
          <w:b/>
          <w:bCs/>
          <w:sz w:val="22"/>
          <w:szCs w:val="22"/>
        </w:rPr>
        <w:t>СПРАВКА</w:t>
      </w:r>
    </w:p>
    <w:p w:rsidR="001D6FEE" w:rsidRPr="001D6FEE" w:rsidRDefault="001D6FEE" w:rsidP="001D6FEE">
      <w:pPr>
        <w:pStyle w:val="Standard"/>
        <w:jc w:val="center"/>
        <w:rPr>
          <w:rFonts w:ascii="PT Astra Serif" w:hAnsi="PT Astra Serif"/>
          <w:sz w:val="22"/>
          <w:szCs w:val="22"/>
        </w:rPr>
      </w:pPr>
      <w:r w:rsidRPr="001D6FEE">
        <w:rPr>
          <w:rFonts w:ascii="PT Astra Serif" w:hAnsi="PT Astra Serif"/>
          <w:b/>
          <w:bCs/>
          <w:sz w:val="22"/>
          <w:szCs w:val="22"/>
        </w:rPr>
        <w:t>О прохождении промежуточной аттестации в общеобразовательной организации</w:t>
      </w:r>
    </w:p>
    <w:p w:rsidR="001D6FEE" w:rsidRPr="001D6FEE" w:rsidRDefault="001D6FEE" w:rsidP="001D6FEE">
      <w:pPr>
        <w:pStyle w:val="Standard"/>
        <w:jc w:val="both"/>
        <w:rPr>
          <w:rFonts w:ascii="PT Astra Serif" w:hAnsi="PT Astra Serif"/>
          <w:sz w:val="22"/>
          <w:szCs w:val="22"/>
        </w:rPr>
      </w:pPr>
      <w:r w:rsidRPr="001D6FEE">
        <w:rPr>
          <w:rFonts w:ascii="PT Astra Serif" w:hAnsi="PT Astra Serif"/>
          <w:sz w:val="22"/>
          <w:szCs w:val="22"/>
        </w:rPr>
        <w:t xml:space="preserve">________________________________________________________________ </w:t>
      </w:r>
    </w:p>
    <w:p w:rsidR="001D6FEE" w:rsidRPr="001D6FEE" w:rsidRDefault="001D6FEE" w:rsidP="001D6FEE">
      <w:pPr>
        <w:pStyle w:val="Standard"/>
        <w:jc w:val="both"/>
        <w:rPr>
          <w:rFonts w:ascii="PT Astra Serif" w:hAnsi="PT Astra Serif"/>
          <w:sz w:val="22"/>
          <w:szCs w:val="22"/>
        </w:rPr>
      </w:pPr>
      <w:r w:rsidRPr="001D6FEE">
        <w:rPr>
          <w:rFonts w:ascii="PT Astra Serif" w:hAnsi="PT Astra Serif"/>
          <w:i/>
          <w:iCs/>
          <w:sz w:val="22"/>
          <w:szCs w:val="22"/>
        </w:rPr>
        <w:t xml:space="preserve">(фамилия, имя, отчество экстерна) </w:t>
      </w:r>
    </w:p>
    <w:p w:rsidR="001D6FEE" w:rsidRPr="001D6FEE" w:rsidRDefault="001D6FEE" w:rsidP="001D6FEE">
      <w:pPr>
        <w:pStyle w:val="Standard"/>
        <w:jc w:val="both"/>
        <w:rPr>
          <w:rFonts w:ascii="PT Astra Serif" w:hAnsi="PT Astra Serif"/>
          <w:sz w:val="22"/>
          <w:szCs w:val="22"/>
        </w:rPr>
      </w:pPr>
      <w:r w:rsidRPr="001D6FEE">
        <w:rPr>
          <w:rFonts w:ascii="PT Astra Serif" w:hAnsi="PT Astra Serif"/>
          <w:sz w:val="22"/>
          <w:szCs w:val="22"/>
        </w:rPr>
        <w:t xml:space="preserve">В </w:t>
      </w:r>
      <w:r>
        <w:rPr>
          <w:rFonts w:ascii="PT Astra Serif" w:hAnsi="PT Astra Serif"/>
          <w:sz w:val="22"/>
          <w:szCs w:val="22"/>
        </w:rPr>
        <w:t xml:space="preserve"> </w:t>
      </w:r>
      <w:r w:rsidRPr="001D6FEE">
        <w:rPr>
          <w:rFonts w:ascii="PT Astra Serif" w:hAnsi="PT Astra Serif"/>
          <w:sz w:val="22"/>
          <w:szCs w:val="22"/>
        </w:rPr>
        <w:t xml:space="preserve">_____________________________________________________________________________________ </w:t>
      </w:r>
    </w:p>
    <w:p w:rsidR="001D6FEE" w:rsidRPr="001D6FEE" w:rsidRDefault="001D6FEE" w:rsidP="001D6FEE">
      <w:pPr>
        <w:pStyle w:val="Standard"/>
        <w:jc w:val="both"/>
        <w:rPr>
          <w:rFonts w:ascii="PT Astra Serif" w:hAnsi="PT Astra Serif"/>
          <w:sz w:val="22"/>
          <w:szCs w:val="22"/>
        </w:rPr>
      </w:pPr>
      <w:r w:rsidRPr="001D6FEE">
        <w:rPr>
          <w:rFonts w:ascii="PT Astra Serif" w:hAnsi="PT Astra Serif"/>
          <w:i/>
          <w:iCs/>
          <w:sz w:val="22"/>
          <w:szCs w:val="22"/>
        </w:rPr>
        <w:t xml:space="preserve">(наименование образовательной организации, адрес) </w:t>
      </w:r>
    </w:p>
    <w:p w:rsidR="001D6FEE" w:rsidRPr="001D6FEE" w:rsidRDefault="001D6FEE" w:rsidP="001D6FEE">
      <w:pPr>
        <w:pStyle w:val="Standard"/>
        <w:jc w:val="both"/>
        <w:rPr>
          <w:rFonts w:ascii="PT Astra Serif" w:hAnsi="PT Astra Serif"/>
          <w:sz w:val="22"/>
          <w:szCs w:val="22"/>
        </w:rPr>
      </w:pPr>
      <w:r w:rsidRPr="001D6FEE">
        <w:rPr>
          <w:rFonts w:ascii="PT Astra Serif" w:hAnsi="PT Astra Serif"/>
          <w:sz w:val="22"/>
          <w:szCs w:val="22"/>
        </w:rPr>
        <w:t xml:space="preserve">________________________________________________________________ </w:t>
      </w:r>
    </w:p>
    <w:p w:rsidR="001D6FEE" w:rsidRDefault="001D6FEE" w:rsidP="001D6FEE">
      <w:pPr>
        <w:pStyle w:val="Standard"/>
        <w:jc w:val="both"/>
        <w:rPr>
          <w:rFonts w:ascii="PT Astra Serif" w:hAnsi="PT Astra Serif"/>
          <w:sz w:val="22"/>
          <w:szCs w:val="22"/>
        </w:rPr>
      </w:pPr>
    </w:p>
    <w:p w:rsidR="001D6FEE" w:rsidRDefault="001D6FEE" w:rsidP="001D6FEE">
      <w:pPr>
        <w:pStyle w:val="Standard"/>
        <w:jc w:val="both"/>
        <w:rPr>
          <w:rFonts w:ascii="PT Astra Serif" w:hAnsi="PT Astra Serif"/>
          <w:sz w:val="22"/>
          <w:szCs w:val="22"/>
        </w:rPr>
      </w:pPr>
      <w:r w:rsidRPr="001D6FEE">
        <w:rPr>
          <w:rFonts w:ascii="PT Astra Serif" w:hAnsi="PT Astra Serif"/>
          <w:sz w:val="22"/>
          <w:szCs w:val="22"/>
        </w:rPr>
        <w:t>В__________________ учебном году пройдена промежуточная аттестация за _____ класс:</w:t>
      </w:r>
    </w:p>
    <w:p w:rsidR="001D6FEE" w:rsidRDefault="001D6FEE" w:rsidP="001D6FEE">
      <w:pPr>
        <w:pStyle w:val="Standard"/>
        <w:jc w:val="both"/>
        <w:rPr>
          <w:rFonts w:ascii="PT Astra Serif" w:hAnsi="PT Astra Serif"/>
          <w:sz w:val="22"/>
          <w:szCs w:val="22"/>
        </w:rPr>
      </w:pPr>
    </w:p>
    <w:tbl>
      <w:tblPr>
        <w:tblStyle w:val="ad"/>
        <w:tblW w:w="0" w:type="auto"/>
        <w:tblLook w:val="04A0"/>
      </w:tblPr>
      <w:tblGrid>
        <w:gridCol w:w="817"/>
        <w:gridCol w:w="2977"/>
        <w:gridCol w:w="3596"/>
        <w:gridCol w:w="2464"/>
      </w:tblGrid>
      <w:tr w:rsidR="001D6FEE" w:rsidTr="001D6FEE">
        <w:tc>
          <w:tcPr>
            <w:tcW w:w="817" w:type="dxa"/>
          </w:tcPr>
          <w:p w:rsidR="001D6FEE" w:rsidRDefault="001D6FEE" w:rsidP="001D6FEE">
            <w:pPr>
              <w:pStyle w:val="Standard"/>
              <w:jc w:val="both"/>
              <w:rPr>
                <w:rFonts w:ascii="PT Astra Serif" w:hAnsi="PT Astra Serif"/>
                <w:sz w:val="22"/>
                <w:szCs w:val="22"/>
              </w:rPr>
            </w:pPr>
            <w:r>
              <w:rPr>
                <w:rFonts w:ascii="PT Astra Serif" w:hAnsi="PT Astra Serif"/>
                <w:sz w:val="22"/>
                <w:szCs w:val="22"/>
              </w:rPr>
              <w:t xml:space="preserve">№ </w:t>
            </w:r>
            <w:proofErr w:type="spellStart"/>
            <w:proofErr w:type="gramStart"/>
            <w:r>
              <w:rPr>
                <w:rFonts w:ascii="PT Astra Serif" w:hAnsi="PT Astra Serif"/>
                <w:sz w:val="22"/>
                <w:szCs w:val="22"/>
              </w:rPr>
              <w:t>п</w:t>
            </w:r>
            <w:proofErr w:type="spellEnd"/>
            <w:proofErr w:type="gramEnd"/>
            <w:r>
              <w:rPr>
                <w:rFonts w:ascii="PT Astra Serif" w:hAnsi="PT Astra Serif"/>
                <w:sz w:val="22"/>
                <w:szCs w:val="22"/>
              </w:rPr>
              <w:t>/</w:t>
            </w:r>
            <w:proofErr w:type="spellStart"/>
            <w:r>
              <w:rPr>
                <w:rFonts w:ascii="PT Astra Serif" w:hAnsi="PT Astra Serif"/>
                <w:sz w:val="22"/>
                <w:szCs w:val="22"/>
              </w:rPr>
              <w:t>п</w:t>
            </w:r>
            <w:proofErr w:type="spellEnd"/>
            <w:r>
              <w:rPr>
                <w:rFonts w:ascii="PT Astra Serif" w:hAnsi="PT Astra Serif"/>
                <w:sz w:val="22"/>
                <w:szCs w:val="22"/>
              </w:rPr>
              <w:t>/</w:t>
            </w:r>
          </w:p>
        </w:tc>
        <w:tc>
          <w:tcPr>
            <w:tcW w:w="2977" w:type="dxa"/>
          </w:tcPr>
          <w:p w:rsidR="001D6FEE" w:rsidRDefault="001D6FEE" w:rsidP="001D6FEE">
            <w:pPr>
              <w:pStyle w:val="Standard"/>
              <w:jc w:val="both"/>
              <w:rPr>
                <w:rFonts w:ascii="PT Astra Serif" w:hAnsi="PT Astra Serif"/>
                <w:sz w:val="22"/>
                <w:szCs w:val="22"/>
              </w:rPr>
            </w:pPr>
            <w:r>
              <w:rPr>
                <w:rFonts w:ascii="PT Astra Serif" w:hAnsi="PT Astra Serif"/>
                <w:sz w:val="22"/>
                <w:szCs w:val="22"/>
              </w:rPr>
              <w:t>Наименование учебных предметов</w:t>
            </w:r>
          </w:p>
        </w:tc>
        <w:tc>
          <w:tcPr>
            <w:tcW w:w="3596" w:type="dxa"/>
          </w:tcPr>
          <w:p w:rsidR="001D6FEE" w:rsidRDefault="001D6FEE" w:rsidP="001D6FEE">
            <w:pPr>
              <w:pStyle w:val="Standard"/>
              <w:jc w:val="both"/>
              <w:rPr>
                <w:rFonts w:ascii="PT Astra Serif" w:hAnsi="PT Astra Serif"/>
                <w:sz w:val="22"/>
                <w:szCs w:val="22"/>
              </w:rPr>
            </w:pPr>
            <w:r>
              <w:rPr>
                <w:rFonts w:ascii="PT Astra Serif" w:hAnsi="PT Astra Serif"/>
                <w:sz w:val="22"/>
                <w:szCs w:val="22"/>
              </w:rPr>
              <w:t>Четверть, полугодие, модуль, класс, полный курс предмета</w:t>
            </w:r>
          </w:p>
        </w:tc>
        <w:tc>
          <w:tcPr>
            <w:tcW w:w="2464" w:type="dxa"/>
          </w:tcPr>
          <w:p w:rsidR="001D6FEE" w:rsidRDefault="001D6FEE" w:rsidP="001D6FEE">
            <w:pPr>
              <w:pStyle w:val="Standard"/>
              <w:jc w:val="both"/>
              <w:rPr>
                <w:rFonts w:ascii="PT Astra Serif" w:hAnsi="PT Astra Serif"/>
                <w:sz w:val="22"/>
                <w:szCs w:val="22"/>
              </w:rPr>
            </w:pPr>
            <w:r>
              <w:rPr>
                <w:rFonts w:ascii="PT Astra Serif" w:hAnsi="PT Astra Serif"/>
                <w:sz w:val="22"/>
                <w:szCs w:val="22"/>
              </w:rPr>
              <w:t>Оценка</w:t>
            </w:r>
          </w:p>
        </w:tc>
      </w:tr>
      <w:tr w:rsidR="001D6FEE" w:rsidTr="001D6FEE">
        <w:tc>
          <w:tcPr>
            <w:tcW w:w="817" w:type="dxa"/>
          </w:tcPr>
          <w:p w:rsidR="001D6FEE" w:rsidRDefault="001D6FEE" w:rsidP="001D6FEE">
            <w:pPr>
              <w:pStyle w:val="Standard"/>
              <w:jc w:val="both"/>
              <w:rPr>
                <w:rFonts w:ascii="PT Astra Serif" w:hAnsi="PT Astra Serif"/>
                <w:sz w:val="22"/>
                <w:szCs w:val="22"/>
              </w:rPr>
            </w:pPr>
            <w:r>
              <w:rPr>
                <w:rFonts w:ascii="PT Astra Serif" w:hAnsi="PT Astra Serif"/>
                <w:sz w:val="22"/>
                <w:szCs w:val="22"/>
              </w:rPr>
              <w:t>1.</w:t>
            </w:r>
          </w:p>
        </w:tc>
        <w:tc>
          <w:tcPr>
            <w:tcW w:w="2977" w:type="dxa"/>
          </w:tcPr>
          <w:p w:rsidR="001D6FEE" w:rsidRDefault="001D6FEE" w:rsidP="001D6FEE">
            <w:pPr>
              <w:pStyle w:val="Standard"/>
              <w:jc w:val="both"/>
              <w:rPr>
                <w:rFonts w:ascii="PT Astra Serif" w:hAnsi="PT Astra Serif"/>
                <w:sz w:val="22"/>
                <w:szCs w:val="22"/>
              </w:rPr>
            </w:pPr>
          </w:p>
        </w:tc>
        <w:tc>
          <w:tcPr>
            <w:tcW w:w="3596" w:type="dxa"/>
          </w:tcPr>
          <w:p w:rsidR="001D6FEE" w:rsidRDefault="001D6FEE" w:rsidP="001D6FEE">
            <w:pPr>
              <w:pStyle w:val="Standard"/>
              <w:jc w:val="both"/>
              <w:rPr>
                <w:rFonts w:ascii="PT Astra Serif" w:hAnsi="PT Astra Serif"/>
                <w:sz w:val="22"/>
                <w:szCs w:val="22"/>
              </w:rPr>
            </w:pPr>
          </w:p>
        </w:tc>
        <w:tc>
          <w:tcPr>
            <w:tcW w:w="2464" w:type="dxa"/>
          </w:tcPr>
          <w:p w:rsidR="001D6FEE" w:rsidRDefault="001D6FEE" w:rsidP="001D6FEE">
            <w:pPr>
              <w:pStyle w:val="Standard"/>
              <w:jc w:val="both"/>
              <w:rPr>
                <w:rFonts w:ascii="PT Astra Serif" w:hAnsi="PT Astra Serif"/>
                <w:sz w:val="22"/>
                <w:szCs w:val="22"/>
              </w:rPr>
            </w:pPr>
          </w:p>
        </w:tc>
      </w:tr>
      <w:tr w:rsidR="001D6FEE" w:rsidTr="001D6FEE">
        <w:tc>
          <w:tcPr>
            <w:tcW w:w="817" w:type="dxa"/>
          </w:tcPr>
          <w:p w:rsidR="001D6FEE" w:rsidRDefault="001D6FEE" w:rsidP="001D6FEE">
            <w:pPr>
              <w:pStyle w:val="Standard"/>
              <w:jc w:val="both"/>
              <w:rPr>
                <w:rFonts w:ascii="PT Astra Serif" w:hAnsi="PT Astra Serif"/>
                <w:sz w:val="22"/>
                <w:szCs w:val="22"/>
              </w:rPr>
            </w:pPr>
            <w:r>
              <w:rPr>
                <w:rFonts w:ascii="PT Astra Serif" w:hAnsi="PT Astra Serif"/>
                <w:sz w:val="22"/>
                <w:szCs w:val="22"/>
              </w:rPr>
              <w:t>2.</w:t>
            </w:r>
          </w:p>
        </w:tc>
        <w:tc>
          <w:tcPr>
            <w:tcW w:w="2977" w:type="dxa"/>
          </w:tcPr>
          <w:p w:rsidR="001D6FEE" w:rsidRDefault="001D6FEE" w:rsidP="001D6FEE">
            <w:pPr>
              <w:pStyle w:val="Standard"/>
              <w:jc w:val="both"/>
              <w:rPr>
                <w:rFonts w:ascii="PT Astra Serif" w:hAnsi="PT Astra Serif"/>
                <w:sz w:val="22"/>
                <w:szCs w:val="22"/>
              </w:rPr>
            </w:pPr>
          </w:p>
        </w:tc>
        <w:tc>
          <w:tcPr>
            <w:tcW w:w="3596" w:type="dxa"/>
          </w:tcPr>
          <w:p w:rsidR="001D6FEE" w:rsidRDefault="001D6FEE" w:rsidP="001D6FEE">
            <w:pPr>
              <w:pStyle w:val="Standard"/>
              <w:jc w:val="both"/>
              <w:rPr>
                <w:rFonts w:ascii="PT Astra Serif" w:hAnsi="PT Astra Serif"/>
                <w:sz w:val="22"/>
                <w:szCs w:val="22"/>
              </w:rPr>
            </w:pPr>
          </w:p>
        </w:tc>
        <w:tc>
          <w:tcPr>
            <w:tcW w:w="2464" w:type="dxa"/>
          </w:tcPr>
          <w:p w:rsidR="001D6FEE" w:rsidRDefault="001D6FEE" w:rsidP="001D6FEE">
            <w:pPr>
              <w:pStyle w:val="Standard"/>
              <w:jc w:val="both"/>
              <w:rPr>
                <w:rFonts w:ascii="PT Astra Serif" w:hAnsi="PT Astra Serif"/>
                <w:sz w:val="22"/>
                <w:szCs w:val="22"/>
              </w:rPr>
            </w:pPr>
          </w:p>
        </w:tc>
      </w:tr>
      <w:tr w:rsidR="001D6FEE" w:rsidTr="001D6FEE">
        <w:tc>
          <w:tcPr>
            <w:tcW w:w="817" w:type="dxa"/>
          </w:tcPr>
          <w:p w:rsidR="001D6FEE" w:rsidRDefault="001D6FEE" w:rsidP="001D6FEE">
            <w:pPr>
              <w:pStyle w:val="Standard"/>
              <w:jc w:val="both"/>
              <w:rPr>
                <w:rFonts w:ascii="PT Astra Serif" w:hAnsi="PT Astra Serif"/>
                <w:sz w:val="22"/>
                <w:szCs w:val="22"/>
              </w:rPr>
            </w:pPr>
            <w:r>
              <w:rPr>
                <w:rFonts w:ascii="PT Astra Serif" w:hAnsi="PT Astra Serif"/>
                <w:sz w:val="22"/>
                <w:szCs w:val="22"/>
              </w:rPr>
              <w:t>3.</w:t>
            </w:r>
          </w:p>
        </w:tc>
        <w:tc>
          <w:tcPr>
            <w:tcW w:w="2977" w:type="dxa"/>
          </w:tcPr>
          <w:p w:rsidR="001D6FEE" w:rsidRDefault="001D6FEE" w:rsidP="001D6FEE">
            <w:pPr>
              <w:pStyle w:val="Standard"/>
              <w:jc w:val="both"/>
              <w:rPr>
                <w:rFonts w:ascii="PT Astra Serif" w:hAnsi="PT Astra Serif"/>
                <w:sz w:val="22"/>
                <w:szCs w:val="22"/>
              </w:rPr>
            </w:pPr>
          </w:p>
        </w:tc>
        <w:tc>
          <w:tcPr>
            <w:tcW w:w="3596" w:type="dxa"/>
          </w:tcPr>
          <w:p w:rsidR="001D6FEE" w:rsidRDefault="001D6FEE" w:rsidP="001D6FEE">
            <w:pPr>
              <w:pStyle w:val="Standard"/>
              <w:jc w:val="both"/>
              <w:rPr>
                <w:rFonts w:ascii="PT Astra Serif" w:hAnsi="PT Astra Serif"/>
                <w:sz w:val="22"/>
                <w:szCs w:val="22"/>
              </w:rPr>
            </w:pPr>
          </w:p>
        </w:tc>
        <w:tc>
          <w:tcPr>
            <w:tcW w:w="2464" w:type="dxa"/>
          </w:tcPr>
          <w:p w:rsidR="001D6FEE" w:rsidRDefault="001D6FEE" w:rsidP="001D6FEE">
            <w:pPr>
              <w:pStyle w:val="Standard"/>
              <w:jc w:val="both"/>
              <w:rPr>
                <w:rFonts w:ascii="PT Astra Serif" w:hAnsi="PT Astra Serif"/>
                <w:sz w:val="22"/>
                <w:szCs w:val="22"/>
              </w:rPr>
            </w:pPr>
          </w:p>
        </w:tc>
      </w:tr>
      <w:tr w:rsidR="001D6FEE" w:rsidTr="001D6FEE">
        <w:tc>
          <w:tcPr>
            <w:tcW w:w="817" w:type="dxa"/>
          </w:tcPr>
          <w:p w:rsidR="001D6FEE" w:rsidRDefault="001D6FEE" w:rsidP="001D6FEE">
            <w:pPr>
              <w:pStyle w:val="Standard"/>
              <w:jc w:val="both"/>
              <w:rPr>
                <w:rFonts w:ascii="PT Astra Serif" w:hAnsi="PT Astra Serif"/>
                <w:sz w:val="22"/>
                <w:szCs w:val="22"/>
              </w:rPr>
            </w:pPr>
            <w:r>
              <w:rPr>
                <w:rFonts w:ascii="PT Astra Serif" w:hAnsi="PT Astra Serif"/>
                <w:sz w:val="22"/>
                <w:szCs w:val="22"/>
              </w:rPr>
              <w:t>4.</w:t>
            </w:r>
          </w:p>
        </w:tc>
        <w:tc>
          <w:tcPr>
            <w:tcW w:w="2977" w:type="dxa"/>
          </w:tcPr>
          <w:p w:rsidR="001D6FEE" w:rsidRDefault="001D6FEE" w:rsidP="001D6FEE">
            <w:pPr>
              <w:pStyle w:val="Standard"/>
              <w:jc w:val="both"/>
              <w:rPr>
                <w:rFonts w:ascii="PT Astra Serif" w:hAnsi="PT Astra Serif"/>
                <w:sz w:val="22"/>
                <w:szCs w:val="22"/>
              </w:rPr>
            </w:pPr>
          </w:p>
        </w:tc>
        <w:tc>
          <w:tcPr>
            <w:tcW w:w="3596" w:type="dxa"/>
          </w:tcPr>
          <w:p w:rsidR="001D6FEE" w:rsidRDefault="001D6FEE" w:rsidP="001D6FEE">
            <w:pPr>
              <w:pStyle w:val="Standard"/>
              <w:jc w:val="both"/>
              <w:rPr>
                <w:rFonts w:ascii="PT Astra Serif" w:hAnsi="PT Astra Serif"/>
                <w:sz w:val="22"/>
                <w:szCs w:val="22"/>
              </w:rPr>
            </w:pPr>
          </w:p>
        </w:tc>
        <w:tc>
          <w:tcPr>
            <w:tcW w:w="2464" w:type="dxa"/>
          </w:tcPr>
          <w:p w:rsidR="001D6FEE" w:rsidRDefault="001D6FEE" w:rsidP="001D6FEE">
            <w:pPr>
              <w:pStyle w:val="Standard"/>
              <w:jc w:val="both"/>
              <w:rPr>
                <w:rFonts w:ascii="PT Astra Serif" w:hAnsi="PT Astra Serif"/>
                <w:sz w:val="22"/>
                <w:szCs w:val="22"/>
              </w:rPr>
            </w:pPr>
          </w:p>
        </w:tc>
      </w:tr>
      <w:tr w:rsidR="001D6FEE" w:rsidTr="001D6FEE">
        <w:tc>
          <w:tcPr>
            <w:tcW w:w="817" w:type="dxa"/>
          </w:tcPr>
          <w:p w:rsidR="001D6FEE" w:rsidRDefault="001D6FEE" w:rsidP="001D6FEE">
            <w:pPr>
              <w:pStyle w:val="Standard"/>
              <w:jc w:val="both"/>
              <w:rPr>
                <w:rFonts w:ascii="PT Astra Serif" w:hAnsi="PT Astra Serif"/>
                <w:sz w:val="22"/>
                <w:szCs w:val="22"/>
              </w:rPr>
            </w:pPr>
            <w:r>
              <w:rPr>
                <w:rFonts w:ascii="PT Astra Serif" w:hAnsi="PT Astra Serif"/>
                <w:sz w:val="22"/>
                <w:szCs w:val="22"/>
              </w:rPr>
              <w:t>5.</w:t>
            </w:r>
          </w:p>
        </w:tc>
        <w:tc>
          <w:tcPr>
            <w:tcW w:w="2977" w:type="dxa"/>
          </w:tcPr>
          <w:p w:rsidR="001D6FEE" w:rsidRDefault="001D6FEE" w:rsidP="001D6FEE">
            <w:pPr>
              <w:pStyle w:val="Standard"/>
              <w:jc w:val="both"/>
              <w:rPr>
                <w:rFonts w:ascii="PT Astra Serif" w:hAnsi="PT Astra Serif"/>
                <w:sz w:val="22"/>
                <w:szCs w:val="22"/>
              </w:rPr>
            </w:pPr>
          </w:p>
        </w:tc>
        <w:tc>
          <w:tcPr>
            <w:tcW w:w="3596" w:type="dxa"/>
          </w:tcPr>
          <w:p w:rsidR="001D6FEE" w:rsidRDefault="001D6FEE" w:rsidP="001D6FEE">
            <w:pPr>
              <w:pStyle w:val="Standard"/>
              <w:jc w:val="both"/>
              <w:rPr>
                <w:rFonts w:ascii="PT Astra Serif" w:hAnsi="PT Astra Serif"/>
                <w:sz w:val="22"/>
                <w:szCs w:val="22"/>
              </w:rPr>
            </w:pPr>
          </w:p>
        </w:tc>
        <w:tc>
          <w:tcPr>
            <w:tcW w:w="2464" w:type="dxa"/>
          </w:tcPr>
          <w:p w:rsidR="001D6FEE" w:rsidRDefault="001D6FEE" w:rsidP="001D6FEE">
            <w:pPr>
              <w:pStyle w:val="Standard"/>
              <w:jc w:val="both"/>
              <w:rPr>
                <w:rFonts w:ascii="PT Astra Serif" w:hAnsi="PT Astra Serif"/>
                <w:sz w:val="22"/>
                <w:szCs w:val="22"/>
              </w:rPr>
            </w:pPr>
          </w:p>
        </w:tc>
      </w:tr>
      <w:tr w:rsidR="001D6FEE" w:rsidTr="001D6FEE">
        <w:tc>
          <w:tcPr>
            <w:tcW w:w="817" w:type="dxa"/>
          </w:tcPr>
          <w:p w:rsidR="001D6FEE" w:rsidRDefault="001D6FEE" w:rsidP="001D6FEE">
            <w:pPr>
              <w:pStyle w:val="Standard"/>
              <w:jc w:val="both"/>
              <w:rPr>
                <w:rFonts w:ascii="PT Astra Serif" w:hAnsi="PT Astra Serif"/>
                <w:sz w:val="22"/>
                <w:szCs w:val="22"/>
              </w:rPr>
            </w:pPr>
            <w:r>
              <w:rPr>
                <w:rFonts w:ascii="PT Astra Serif" w:hAnsi="PT Astra Serif"/>
                <w:sz w:val="22"/>
                <w:szCs w:val="22"/>
              </w:rPr>
              <w:t>6.</w:t>
            </w:r>
          </w:p>
        </w:tc>
        <w:tc>
          <w:tcPr>
            <w:tcW w:w="2977" w:type="dxa"/>
          </w:tcPr>
          <w:p w:rsidR="001D6FEE" w:rsidRDefault="001D6FEE" w:rsidP="001D6FEE">
            <w:pPr>
              <w:pStyle w:val="Standard"/>
              <w:jc w:val="both"/>
              <w:rPr>
                <w:rFonts w:ascii="PT Astra Serif" w:hAnsi="PT Astra Serif"/>
                <w:sz w:val="22"/>
                <w:szCs w:val="22"/>
              </w:rPr>
            </w:pPr>
          </w:p>
        </w:tc>
        <w:tc>
          <w:tcPr>
            <w:tcW w:w="3596" w:type="dxa"/>
          </w:tcPr>
          <w:p w:rsidR="001D6FEE" w:rsidRDefault="001D6FEE" w:rsidP="001D6FEE">
            <w:pPr>
              <w:pStyle w:val="Standard"/>
              <w:jc w:val="both"/>
              <w:rPr>
                <w:rFonts w:ascii="PT Astra Serif" w:hAnsi="PT Astra Serif"/>
                <w:sz w:val="22"/>
                <w:szCs w:val="22"/>
              </w:rPr>
            </w:pPr>
          </w:p>
        </w:tc>
        <w:tc>
          <w:tcPr>
            <w:tcW w:w="2464" w:type="dxa"/>
          </w:tcPr>
          <w:p w:rsidR="001D6FEE" w:rsidRDefault="001D6FEE" w:rsidP="001D6FEE">
            <w:pPr>
              <w:pStyle w:val="Standard"/>
              <w:jc w:val="both"/>
              <w:rPr>
                <w:rFonts w:ascii="PT Astra Serif" w:hAnsi="PT Astra Serif"/>
                <w:sz w:val="22"/>
                <w:szCs w:val="22"/>
              </w:rPr>
            </w:pPr>
          </w:p>
        </w:tc>
      </w:tr>
      <w:tr w:rsidR="001D6FEE" w:rsidTr="001D6FEE">
        <w:tc>
          <w:tcPr>
            <w:tcW w:w="817" w:type="dxa"/>
          </w:tcPr>
          <w:p w:rsidR="001D6FEE" w:rsidRDefault="001D6FEE" w:rsidP="001D6FEE">
            <w:pPr>
              <w:pStyle w:val="Standard"/>
              <w:jc w:val="both"/>
              <w:rPr>
                <w:rFonts w:ascii="PT Astra Serif" w:hAnsi="PT Astra Serif"/>
                <w:sz w:val="22"/>
                <w:szCs w:val="22"/>
              </w:rPr>
            </w:pPr>
            <w:r>
              <w:rPr>
                <w:rFonts w:ascii="PT Astra Serif" w:hAnsi="PT Astra Serif"/>
                <w:sz w:val="22"/>
                <w:szCs w:val="22"/>
              </w:rPr>
              <w:t>7.</w:t>
            </w:r>
          </w:p>
        </w:tc>
        <w:tc>
          <w:tcPr>
            <w:tcW w:w="2977" w:type="dxa"/>
          </w:tcPr>
          <w:p w:rsidR="001D6FEE" w:rsidRDefault="001D6FEE" w:rsidP="001D6FEE">
            <w:pPr>
              <w:pStyle w:val="Standard"/>
              <w:jc w:val="both"/>
              <w:rPr>
                <w:rFonts w:ascii="PT Astra Serif" w:hAnsi="PT Astra Serif"/>
                <w:sz w:val="22"/>
                <w:szCs w:val="22"/>
              </w:rPr>
            </w:pPr>
          </w:p>
        </w:tc>
        <w:tc>
          <w:tcPr>
            <w:tcW w:w="3596" w:type="dxa"/>
          </w:tcPr>
          <w:p w:rsidR="001D6FEE" w:rsidRDefault="001D6FEE" w:rsidP="001D6FEE">
            <w:pPr>
              <w:pStyle w:val="Standard"/>
              <w:jc w:val="both"/>
              <w:rPr>
                <w:rFonts w:ascii="PT Astra Serif" w:hAnsi="PT Astra Serif"/>
                <w:sz w:val="22"/>
                <w:szCs w:val="22"/>
              </w:rPr>
            </w:pPr>
          </w:p>
        </w:tc>
        <w:tc>
          <w:tcPr>
            <w:tcW w:w="2464" w:type="dxa"/>
          </w:tcPr>
          <w:p w:rsidR="001D6FEE" w:rsidRDefault="001D6FEE" w:rsidP="001D6FEE">
            <w:pPr>
              <w:pStyle w:val="Standard"/>
              <w:jc w:val="both"/>
              <w:rPr>
                <w:rFonts w:ascii="PT Astra Serif" w:hAnsi="PT Astra Serif"/>
                <w:sz w:val="22"/>
                <w:szCs w:val="22"/>
              </w:rPr>
            </w:pPr>
          </w:p>
        </w:tc>
      </w:tr>
      <w:tr w:rsidR="001D6FEE" w:rsidTr="001D6FEE">
        <w:tc>
          <w:tcPr>
            <w:tcW w:w="817" w:type="dxa"/>
          </w:tcPr>
          <w:p w:rsidR="001D6FEE" w:rsidRDefault="001D6FEE" w:rsidP="001D6FEE">
            <w:pPr>
              <w:pStyle w:val="Standard"/>
              <w:jc w:val="both"/>
              <w:rPr>
                <w:rFonts w:ascii="PT Astra Serif" w:hAnsi="PT Astra Serif"/>
                <w:sz w:val="22"/>
                <w:szCs w:val="22"/>
              </w:rPr>
            </w:pPr>
            <w:r>
              <w:rPr>
                <w:rFonts w:ascii="PT Astra Serif" w:hAnsi="PT Astra Serif"/>
                <w:sz w:val="22"/>
                <w:szCs w:val="22"/>
              </w:rPr>
              <w:t>8.</w:t>
            </w:r>
          </w:p>
        </w:tc>
        <w:tc>
          <w:tcPr>
            <w:tcW w:w="2977" w:type="dxa"/>
          </w:tcPr>
          <w:p w:rsidR="001D6FEE" w:rsidRDefault="001D6FEE" w:rsidP="001D6FEE">
            <w:pPr>
              <w:pStyle w:val="Standard"/>
              <w:jc w:val="both"/>
              <w:rPr>
                <w:rFonts w:ascii="PT Astra Serif" w:hAnsi="PT Astra Serif"/>
                <w:sz w:val="22"/>
                <w:szCs w:val="22"/>
              </w:rPr>
            </w:pPr>
          </w:p>
        </w:tc>
        <w:tc>
          <w:tcPr>
            <w:tcW w:w="3596" w:type="dxa"/>
          </w:tcPr>
          <w:p w:rsidR="001D6FEE" w:rsidRDefault="001D6FEE" w:rsidP="001D6FEE">
            <w:pPr>
              <w:pStyle w:val="Standard"/>
              <w:jc w:val="both"/>
              <w:rPr>
                <w:rFonts w:ascii="PT Astra Serif" w:hAnsi="PT Astra Serif"/>
                <w:sz w:val="22"/>
                <w:szCs w:val="22"/>
              </w:rPr>
            </w:pPr>
          </w:p>
        </w:tc>
        <w:tc>
          <w:tcPr>
            <w:tcW w:w="2464" w:type="dxa"/>
          </w:tcPr>
          <w:p w:rsidR="001D6FEE" w:rsidRDefault="001D6FEE" w:rsidP="001D6FEE">
            <w:pPr>
              <w:pStyle w:val="Standard"/>
              <w:jc w:val="both"/>
              <w:rPr>
                <w:rFonts w:ascii="PT Astra Serif" w:hAnsi="PT Astra Serif"/>
                <w:sz w:val="22"/>
                <w:szCs w:val="22"/>
              </w:rPr>
            </w:pPr>
          </w:p>
        </w:tc>
      </w:tr>
      <w:tr w:rsidR="001D6FEE" w:rsidTr="001D6FEE">
        <w:tc>
          <w:tcPr>
            <w:tcW w:w="817" w:type="dxa"/>
          </w:tcPr>
          <w:p w:rsidR="001D6FEE" w:rsidRDefault="001D6FEE" w:rsidP="001D6FEE">
            <w:pPr>
              <w:pStyle w:val="Standard"/>
              <w:jc w:val="both"/>
              <w:rPr>
                <w:rFonts w:ascii="PT Astra Serif" w:hAnsi="PT Astra Serif"/>
                <w:sz w:val="22"/>
                <w:szCs w:val="22"/>
              </w:rPr>
            </w:pPr>
            <w:r>
              <w:rPr>
                <w:rFonts w:ascii="PT Astra Serif" w:hAnsi="PT Astra Serif"/>
                <w:sz w:val="22"/>
                <w:szCs w:val="22"/>
              </w:rPr>
              <w:t>9.</w:t>
            </w:r>
          </w:p>
        </w:tc>
        <w:tc>
          <w:tcPr>
            <w:tcW w:w="2977" w:type="dxa"/>
          </w:tcPr>
          <w:p w:rsidR="001D6FEE" w:rsidRDefault="001D6FEE" w:rsidP="001D6FEE">
            <w:pPr>
              <w:pStyle w:val="Standard"/>
              <w:jc w:val="both"/>
              <w:rPr>
                <w:rFonts w:ascii="PT Astra Serif" w:hAnsi="PT Astra Serif"/>
                <w:sz w:val="22"/>
                <w:szCs w:val="22"/>
              </w:rPr>
            </w:pPr>
          </w:p>
        </w:tc>
        <w:tc>
          <w:tcPr>
            <w:tcW w:w="3596" w:type="dxa"/>
          </w:tcPr>
          <w:p w:rsidR="001D6FEE" w:rsidRDefault="001D6FEE" w:rsidP="001D6FEE">
            <w:pPr>
              <w:pStyle w:val="Standard"/>
              <w:jc w:val="both"/>
              <w:rPr>
                <w:rFonts w:ascii="PT Astra Serif" w:hAnsi="PT Astra Serif"/>
                <w:sz w:val="22"/>
                <w:szCs w:val="22"/>
              </w:rPr>
            </w:pPr>
          </w:p>
        </w:tc>
        <w:tc>
          <w:tcPr>
            <w:tcW w:w="2464" w:type="dxa"/>
          </w:tcPr>
          <w:p w:rsidR="001D6FEE" w:rsidRDefault="001D6FEE" w:rsidP="001D6FEE">
            <w:pPr>
              <w:pStyle w:val="Standard"/>
              <w:jc w:val="both"/>
              <w:rPr>
                <w:rFonts w:ascii="PT Astra Serif" w:hAnsi="PT Astra Serif"/>
                <w:sz w:val="22"/>
                <w:szCs w:val="22"/>
              </w:rPr>
            </w:pPr>
          </w:p>
        </w:tc>
      </w:tr>
      <w:tr w:rsidR="001D6FEE" w:rsidTr="001D6FEE">
        <w:tc>
          <w:tcPr>
            <w:tcW w:w="817" w:type="dxa"/>
          </w:tcPr>
          <w:p w:rsidR="001D6FEE" w:rsidRDefault="001D6FEE" w:rsidP="001D6FEE">
            <w:pPr>
              <w:pStyle w:val="Standard"/>
              <w:jc w:val="both"/>
              <w:rPr>
                <w:rFonts w:ascii="PT Astra Serif" w:hAnsi="PT Astra Serif"/>
                <w:sz w:val="22"/>
                <w:szCs w:val="22"/>
              </w:rPr>
            </w:pPr>
            <w:r>
              <w:rPr>
                <w:rFonts w:ascii="PT Astra Serif" w:hAnsi="PT Astra Serif"/>
                <w:sz w:val="22"/>
                <w:szCs w:val="22"/>
              </w:rPr>
              <w:t>10.</w:t>
            </w:r>
          </w:p>
        </w:tc>
        <w:tc>
          <w:tcPr>
            <w:tcW w:w="2977" w:type="dxa"/>
          </w:tcPr>
          <w:p w:rsidR="001D6FEE" w:rsidRDefault="001D6FEE" w:rsidP="001D6FEE">
            <w:pPr>
              <w:pStyle w:val="Standard"/>
              <w:jc w:val="both"/>
              <w:rPr>
                <w:rFonts w:ascii="PT Astra Serif" w:hAnsi="PT Astra Serif"/>
                <w:sz w:val="22"/>
                <w:szCs w:val="22"/>
              </w:rPr>
            </w:pPr>
          </w:p>
        </w:tc>
        <w:tc>
          <w:tcPr>
            <w:tcW w:w="3596" w:type="dxa"/>
          </w:tcPr>
          <w:p w:rsidR="001D6FEE" w:rsidRDefault="001D6FEE" w:rsidP="001D6FEE">
            <w:pPr>
              <w:pStyle w:val="Standard"/>
              <w:jc w:val="both"/>
              <w:rPr>
                <w:rFonts w:ascii="PT Astra Serif" w:hAnsi="PT Astra Serif"/>
                <w:sz w:val="22"/>
                <w:szCs w:val="22"/>
              </w:rPr>
            </w:pPr>
          </w:p>
        </w:tc>
        <w:tc>
          <w:tcPr>
            <w:tcW w:w="2464" w:type="dxa"/>
          </w:tcPr>
          <w:p w:rsidR="001D6FEE" w:rsidRDefault="001D6FEE" w:rsidP="001D6FEE">
            <w:pPr>
              <w:pStyle w:val="Standard"/>
              <w:jc w:val="both"/>
              <w:rPr>
                <w:rFonts w:ascii="PT Astra Serif" w:hAnsi="PT Astra Serif"/>
                <w:sz w:val="22"/>
                <w:szCs w:val="22"/>
              </w:rPr>
            </w:pPr>
          </w:p>
        </w:tc>
      </w:tr>
      <w:tr w:rsidR="001D6FEE" w:rsidTr="001D6FEE">
        <w:tc>
          <w:tcPr>
            <w:tcW w:w="817" w:type="dxa"/>
          </w:tcPr>
          <w:p w:rsidR="001D6FEE" w:rsidRDefault="001D6FEE" w:rsidP="001D6FEE">
            <w:pPr>
              <w:pStyle w:val="Standard"/>
              <w:jc w:val="both"/>
              <w:rPr>
                <w:rFonts w:ascii="PT Astra Serif" w:hAnsi="PT Astra Serif"/>
                <w:sz w:val="22"/>
                <w:szCs w:val="22"/>
              </w:rPr>
            </w:pPr>
            <w:r>
              <w:rPr>
                <w:rFonts w:ascii="PT Astra Serif" w:hAnsi="PT Astra Serif"/>
                <w:sz w:val="22"/>
                <w:szCs w:val="22"/>
              </w:rPr>
              <w:t>11.</w:t>
            </w:r>
          </w:p>
        </w:tc>
        <w:tc>
          <w:tcPr>
            <w:tcW w:w="2977" w:type="dxa"/>
          </w:tcPr>
          <w:p w:rsidR="001D6FEE" w:rsidRDefault="001D6FEE" w:rsidP="001D6FEE">
            <w:pPr>
              <w:pStyle w:val="Standard"/>
              <w:jc w:val="both"/>
              <w:rPr>
                <w:rFonts w:ascii="PT Astra Serif" w:hAnsi="PT Astra Serif"/>
                <w:sz w:val="22"/>
                <w:szCs w:val="22"/>
              </w:rPr>
            </w:pPr>
          </w:p>
        </w:tc>
        <w:tc>
          <w:tcPr>
            <w:tcW w:w="3596" w:type="dxa"/>
          </w:tcPr>
          <w:p w:rsidR="001D6FEE" w:rsidRDefault="001D6FEE" w:rsidP="001D6FEE">
            <w:pPr>
              <w:pStyle w:val="Standard"/>
              <w:jc w:val="both"/>
              <w:rPr>
                <w:rFonts w:ascii="PT Astra Serif" w:hAnsi="PT Astra Serif"/>
                <w:sz w:val="22"/>
                <w:szCs w:val="22"/>
              </w:rPr>
            </w:pPr>
          </w:p>
        </w:tc>
        <w:tc>
          <w:tcPr>
            <w:tcW w:w="2464" w:type="dxa"/>
          </w:tcPr>
          <w:p w:rsidR="001D6FEE" w:rsidRDefault="001D6FEE" w:rsidP="001D6FEE">
            <w:pPr>
              <w:pStyle w:val="Standard"/>
              <w:jc w:val="both"/>
              <w:rPr>
                <w:rFonts w:ascii="PT Astra Serif" w:hAnsi="PT Astra Serif"/>
                <w:sz w:val="22"/>
                <w:szCs w:val="22"/>
              </w:rPr>
            </w:pPr>
          </w:p>
        </w:tc>
      </w:tr>
      <w:tr w:rsidR="001D6FEE" w:rsidTr="001D6FEE">
        <w:tc>
          <w:tcPr>
            <w:tcW w:w="817" w:type="dxa"/>
          </w:tcPr>
          <w:p w:rsidR="001D6FEE" w:rsidRDefault="001D6FEE" w:rsidP="001D6FEE">
            <w:pPr>
              <w:pStyle w:val="Standard"/>
              <w:jc w:val="both"/>
              <w:rPr>
                <w:rFonts w:ascii="PT Astra Serif" w:hAnsi="PT Astra Serif"/>
                <w:sz w:val="22"/>
                <w:szCs w:val="22"/>
              </w:rPr>
            </w:pPr>
            <w:r>
              <w:rPr>
                <w:rFonts w:ascii="PT Astra Serif" w:hAnsi="PT Astra Serif"/>
                <w:sz w:val="22"/>
                <w:szCs w:val="22"/>
              </w:rPr>
              <w:t>12.</w:t>
            </w:r>
          </w:p>
        </w:tc>
        <w:tc>
          <w:tcPr>
            <w:tcW w:w="2977" w:type="dxa"/>
          </w:tcPr>
          <w:p w:rsidR="001D6FEE" w:rsidRDefault="001D6FEE" w:rsidP="001D6FEE">
            <w:pPr>
              <w:pStyle w:val="Standard"/>
              <w:jc w:val="both"/>
              <w:rPr>
                <w:rFonts w:ascii="PT Astra Serif" w:hAnsi="PT Astra Serif"/>
                <w:sz w:val="22"/>
                <w:szCs w:val="22"/>
              </w:rPr>
            </w:pPr>
          </w:p>
        </w:tc>
        <w:tc>
          <w:tcPr>
            <w:tcW w:w="3596" w:type="dxa"/>
          </w:tcPr>
          <w:p w:rsidR="001D6FEE" w:rsidRDefault="001D6FEE" w:rsidP="001D6FEE">
            <w:pPr>
              <w:pStyle w:val="Standard"/>
              <w:jc w:val="both"/>
              <w:rPr>
                <w:rFonts w:ascii="PT Astra Serif" w:hAnsi="PT Astra Serif"/>
                <w:sz w:val="22"/>
                <w:szCs w:val="22"/>
              </w:rPr>
            </w:pPr>
          </w:p>
        </w:tc>
        <w:tc>
          <w:tcPr>
            <w:tcW w:w="2464" w:type="dxa"/>
          </w:tcPr>
          <w:p w:rsidR="001D6FEE" w:rsidRDefault="001D6FEE" w:rsidP="001D6FEE">
            <w:pPr>
              <w:pStyle w:val="Standard"/>
              <w:jc w:val="both"/>
              <w:rPr>
                <w:rFonts w:ascii="PT Astra Serif" w:hAnsi="PT Astra Serif"/>
                <w:sz w:val="22"/>
                <w:szCs w:val="22"/>
              </w:rPr>
            </w:pPr>
          </w:p>
        </w:tc>
      </w:tr>
      <w:tr w:rsidR="001D6FEE" w:rsidTr="001D6FEE">
        <w:tc>
          <w:tcPr>
            <w:tcW w:w="817" w:type="dxa"/>
          </w:tcPr>
          <w:p w:rsidR="001D6FEE" w:rsidRDefault="001D6FEE" w:rsidP="001D6FEE">
            <w:pPr>
              <w:pStyle w:val="Standard"/>
              <w:jc w:val="both"/>
              <w:rPr>
                <w:rFonts w:ascii="PT Astra Serif" w:hAnsi="PT Astra Serif"/>
                <w:sz w:val="22"/>
                <w:szCs w:val="22"/>
              </w:rPr>
            </w:pPr>
            <w:r>
              <w:rPr>
                <w:rFonts w:ascii="PT Astra Serif" w:hAnsi="PT Astra Serif"/>
                <w:sz w:val="22"/>
                <w:szCs w:val="22"/>
              </w:rPr>
              <w:t>13.</w:t>
            </w:r>
          </w:p>
        </w:tc>
        <w:tc>
          <w:tcPr>
            <w:tcW w:w="2977" w:type="dxa"/>
          </w:tcPr>
          <w:p w:rsidR="001D6FEE" w:rsidRDefault="001D6FEE" w:rsidP="001D6FEE">
            <w:pPr>
              <w:pStyle w:val="Standard"/>
              <w:jc w:val="both"/>
              <w:rPr>
                <w:rFonts w:ascii="PT Astra Serif" w:hAnsi="PT Astra Serif"/>
                <w:sz w:val="22"/>
                <w:szCs w:val="22"/>
              </w:rPr>
            </w:pPr>
          </w:p>
        </w:tc>
        <w:tc>
          <w:tcPr>
            <w:tcW w:w="3596" w:type="dxa"/>
          </w:tcPr>
          <w:p w:rsidR="001D6FEE" w:rsidRDefault="001D6FEE" w:rsidP="001D6FEE">
            <w:pPr>
              <w:pStyle w:val="Standard"/>
              <w:jc w:val="both"/>
              <w:rPr>
                <w:rFonts w:ascii="PT Astra Serif" w:hAnsi="PT Astra Serif"/>
                <w:sz w:val="22"/>
                <w:szCs w:val="22"/>
              </w:rPr>
            </w:pPr>
          </w:p>
        </w:tc>
        <w:tc>
          <w:tcPr>
            <w:tcW w:w="2464" w:type="dxa"/>
          </w:tcPr>
          <w:p w:rsidR="001D6FEE" w:rsidRDefault="001D6FEE" w:rsidP="001D6FEE">
            <w:pPr>
              <w:pStyle w:val="Standard"/>
              <w:jc w:val="both"/>
              <w:rPr>
                <w:rFonts w:ascii="PT Astra Serif" w:hAnsi="PT Astra Serif"/>
                <w:sz w:val="22"/>
                <w:szCs w:val="22"/>
              </w:rPr>
            </w:pPr>
          </w:p>
        </w:tc>
      </w:tr>
      <w:tr w:rsidR="001D6FEE" w:rsidTr="001D6FEE">
        <w:tc>
          <w:tcPr>
            <w:tcW w:w="817" w:type="dxa"/>
          </w:tcPr>
          <w:p w:rsidR="001D6FEE" w:rsidRDefault="001D6FEE" w:rsidP="001D6FEE">
            <w:pPr>
              <w:pStyle w:val="Standard"/>
              <w:jc w:val="both"/>
              <w:rPr>
                <w:rFonts w:ascii="PT Astra Serif" w:hAnsi="PT Astra Serif"/>
                <w:sz w:val="22"/>
                <w:szCs w:val="22"/>
              </w:rPr>
            </w:pPr>
            <w:r>
              <w:rPr>
                <w:rFonts w:ascii="PT Astra Serif" w:hAnsi="PT Astra Serif"/>
                <w:sz w:val="22"/>
                <w:szCs w:val="22"/>
              </w:rPr>
              <w:t>14.</w:t>
            </w:r>
          </w:p>
        </w:tc>
        <w:tc>
          <w:tcPr>
            <w:tcW w:w="2977" w:type="dxa"/>
          </w:tcPr>
          <w:p w:rsidR="001D6FEE" w:rsidRDefault="001D6FEE" w:rsidP="001D6FEE">
            <w:pPr>
              <w:pStyle w:val="Standard"/>
              <w:jc w:val="both"/>
              <w:rPr>
                <w:rFonts w:ascii="PT Astra Serif" w:hAnsi="PT Astra Serif"/>
                <w:sz w:val="22"/>
                <w:szCs w:val="22"/>
              </w:rPr>
            </w:pPr>
          </w:p>
        </w:tc>
        <w:tc>
          <w:tcPr>
            <w:tcW w:w="3596" w:type="dxa"/>
          </w:tcPr>
          <w:p w:rsidR="001D6FEE" w:rsidRDefault="001D6FEE" w:rsidP="001D6FEE">
            <w:pPr>
              <w:pStyle w:val="Standard"/>
              <w:jc w:val="both"/>
              <w:rPr>
                <w:rFonts w:ascii="PT Astra Serif" w:hAnsi="PT Astra Serif"/>
                <w:sz w:val="22"/>
                <w:szCs w:val="22"/>
              </w:rPr>
            </w:pPr>
          </w:p>
        </w:tc>
        <w:tc>
          <w:tcPr>
            <w:tcW w:w="2464" w:type="dxa"/>
          </w:tcPr>
          <w:p w:rsidR="001D6FEE" w:rsidRDefault="001D6FEE" w:rsidP="001D6FEE">
            <w:pPr>
              <w:pStyle w:val="Standard"/>
              <w:jc w:val="both"/>
              <w:rPr>
                <w:rFonts w:ascii="PT Astra Serif" w:hAnsi="PT Astra Serif"/>
                <w:sz w:val="22"/>
                <w:szCs w:val="22"/>
              </w:rPr>
            </w:pPr>
          </w:p>
        </w:tc>
      </w:tr>
      <w:tr w:rsidR="001D6FEE" w:rsidTr="001D6FEE">
        <w:tc>
          <w:tcPr>
            <w:tcW w:w="817" w:type="dxa"/>
          </w:tcPr>
          <w:p w:rsidR="001D6FEE" w:rsidRDefault="001D6FEE" w:rsidP="001D6FEE">
            <w:pPr>
              <w:pStyle w:val="Standard"/>
              <w:jc w:val="both"/>
              <w:rPr>
                <w:rFonts w:ascii="PT Astra Serif" w:hAnsi="PT Astra Serif"/>
                <w:sz w:val="22"/>
                <w:szCs w:val="22"/>
              </w:rPr>
            </w:pPr>
            <w:r>
              <w:rPr>
                <w:rFonts w:ascii="PT Astra Serif" w:hAnsi="PT Astra Serif"/>
                <w:sz w:val="22"/>
                <w:szCs w:val="22"/>
              </w:rPr>
              <w:t>15.</w:t>
            </w:r>
          </w:p>
        </w:tc>
        <w:tc>
          <w:tcPr>
            <w:tcW w:w="2977" w:type="dxa"/>
          </w:tcPr>
          <w:p w:rsidR="001D6FEE" w:rsidRDefault="001D6FEE" w:rsidP="001D6FEE">
            <w:pPr>
              <w:pStyle w:val="Standard"/>
              <w:jc w:val="both"/>
              <w:rPr>
                <w:rFonts w:ascii="PT Astra Serif" w:hAnsi="PT Astra Serif"/>
                <w:sz w:val="22"/>
                <w:szCs w:val="22"/>
              </w:rPr>
            </w:pPr>
          </w:p>
        </w:tc>
        <w:tc>
          <w:tcPr>
            <w:tcW w:w="3596" w:type="dxa"/>
          </w:tcPr>
          <w:p w:rsidR="001D6FEE" w:rsidRDefault="001D6FEE" w:rsidP="001D6FEE">
            <w:pPr>
              <w:pStyle w:val="Standard"/>
              <w:jc w:val="both"/>
              <w:rPr>
                <w:rFonts w:ascii="PT Astra Serif" w:hAnsi="PT Astra Serif"/>
                <w:sz w:val="22"/>
                <w:szCs w:val="22"/>
              </w:rPr>
            </w:pPr>
          </w:p>
        </w:tc>
        <w:tc>
          <w:tcPr>
            <w:tcW w:w="2464" w:type="dxa"/>
          </w:tcPr>
          <w:p w:rsidR="001D6FEE" w:rsidRDefault="001D6FEE" w:rsidP="001D6FEE">
            <w:pPr>
              <w:pStyle w:val="Standard"/>
              <w:jc w:val="both"/>
              <w:rPr>
                <w:rFonts w:ascii="PT Astra Serif" w:hAnsi="PT Astra Serif"/>
                <w:sz w:val="22"/>
                <w:szCs w:val="22"/>
              </w:rPr>
            </w:pPr>
          </w:p>
        </w:tc>
      </w:tr>
    </w:tbl>
    <w:p w:rsidR="001D6FEE" w:rsidRDefault="001D6FEE" w:rsidP="001D6FEE">
      <w:pPr>
        <w:pStyle w:val="Standard"/>
        <w:jc w:val="both"/>
        <w:rPr>
          <w:rFonts w:ascii="PT Astra Serif" w:hAnsi="PT Astra Serif"/>
          <w:sz w:val="22"/>
          <w:szCs w:val="22"/>
        </w:rPr>
      </w:pPr>
    </w:p>
    <w:p w:rsidR="001D6FEE" w:rsidRDefault="001D6FEE" w:rsidP="001D6FEE">
      <w:pPr>
        <w:pStyle w:val="Standard"/>
        <w:jc w:val="both"/>
        <w:rPr>
          <w:rFonts w:ascii="PT Astra Serif" w:hAnsi="PT Astra Serif"/>
          <w:sz w:val="22"/>
          <w:szCs w:val="22"/>
        </w:rPr>
      </w:pPr>
    </w:p>
    <w:p w:rsidR="001D6FEE" w:rsidRPr="001D6FEE" w:rsidRDefault="001D6FEE" w:rsidP="001D6FEE">
      <w:pPr>
        <w:pStyle w:val="Standard"/>
        <w:jc w:val="both"/>
        <w:rPr>
          <w:rFonts w:ascii="PT Astra Serif" w:hAnsi="PT Astra Serif"/>
          <w:sz w:val="22"/>
          <w:szCs w:val="22"/>
        </w:rPr>
      </w:pPr>
      <w:r w:rsidRPr="001D6FEE">
        <w:rPr>
          <w:rFonts w:ascii="PT Astra Serif" w:hAnsi="PT Astra Serif"/>
          <w:sz w:val="22"/>
          <w:szCs w:val="22"/>
        </w:rPr>
        <w:t xml:space="preserve">___________________________ </w:t>
      </w:r>
      <w:proofErr w:type="spellStart"/>
      <w:r w:rsidRPr="001D6FEE">
        <w:rPr>
          <w:rFonts w:ascii="PT Astra Serif" w:hAnsi="PT Astra Serif"/>
          <w:sz w:val="22"/>
          <w:szCs w:val="22"/>
        </w:rPr>
        <w:t>____________________________в</w:t>
      </w:r>
      <w:proofErr w:type="spellEnd"/>
      <w:r w:rsidRPr="001D6FEE">
        <w:rPr>
          <w:rFonts w:ascii="PT Astra Serif" w:hAnsi="PT Astra Serif"/>
          <w:sz w:val="22"/>
          <w:szCs w:val="22"/>
        </w:rPr>
        <w:t xml:space="preserve"> _____ класс </w:t>
      </w:r>
    </w:p>
    <w:p w:rsidR="001D6FEE" w:rsidRDefault="001D6FEE" w:rsidP="001D6FEE">
      <w:pPr>
        <w:pStyle w:val="Standard"/>
        <w:jc w:val="both"/>
        <w:rPr>
          <w:rFonts w:ascii="PT Astra Serif" w:hAnsi="PT Astra Serif"/>
          <w:i/>
          <w:iCs/>
          <w:sz w:val="22"/>
          <w:szCs w:val="22"/>
        </w:rPr>
      </w:pPr>
      <w:r w:rsidRPr="001D6FEE">
        <w:rPr>
          <w:rFonts w:ascii="PT Astra Serif" w:hAnsi="PT Astra Serif"/>
          <w:i/>
          <w:iCs/>
          <w:sz w:val="22"/>
          <w:szCs w:val="22"/>
        </w:rPr>
        <w:t xml:space="preserve">(ФИО </w:t>
      </w:r>
      <w:proofErr w:type="gramStart"/>
      <w:r w:rsidRPr="001D6FEE">
        <w:rPr>
          <w:rFonts w:ascii="PT Astra Serif" w:hAnsi="PT Astra Serif"/>
          <w:i/>
          <w:iCs/>
          <w:sz w:val="22"/>
          <w:szCs w:val="22"/>
        </w:rPr>
        <w:t>обучающегося</w:t>
      </w:r>
      <w:proofErr w:type="gramEnd"/>
      <w:r w:rsidRPr="001D6FEE">
        <w:rPr>
          <w:rFonts w:ascii="PT Astra Serif" w:hAnsi="PT Astra Serif"/>
          <w:i/>
          <w:iCs/>
          <w:sz w:val="22"/>
          <w:szCs w:val="22"/>
        </w:rPr>
        <w:t xml:space="preserve">) (продолжит обучение, переведен) </w:t>
      </w:r>
    </w:p>
    <w:p w:rsidR="001D6FEE" w:rsidRDefault="001D6FEE" w:rsidP="001D6FEE">
      <w:pPr>
        <w:pStyle w:val="Standard"/>
        <w:jc w:val="both"/>
        <w:rPr>
          <w:rFonts w:ascii="PT Astra Serif" w:hAnsi="PT Astra Serif"/>
          <w:sz w:val="22"/>
          <w:szCs w:val="22"/>
        </w:rPr>
      </w:pPr>
    </w:p>
    <w:p w:rsidR="001D6FEE" w:rsidRDefault="001D6FEE" w:rsidP="001D6FEE">
      <w:pPr>
        <w:pStyle w:val="Standard"/>
        <w:jc w:val="both"/>
        <w:rPr>
          <w:rFonts w:ascii="PT Astra Serif" w:hAnsi="PT Astra Serif"/>
          <w:sz w:val="22"/>
          <w:szCs w:val="22"/>
        </w:rPr>
      </w:pPr>
    </w:p>
    <w:p w:rsidR="001D6FEE" w:rsidRPr="001D6FEE" w:rsidRDefault="001D6FEE" w:rsidP="001D6FEE">
      <w:pPr>
        <w:pStyle w:val="Standard"/>
        <w:jc w:val="both"/>
        <w:rPr>
          <w:rFonts w:ascii="PT Astra Serif" w:hAnsi="PT Astra Serif"/>
          <w:sz w:val="22"/>
          <w:szCs w:val="22"/>
        </w:rPr>
      </w:pPr>
      <w:r w:rsidRPr="001D6FEE">
        <w:rPr>
          <w:rFonts w:ascii="PT Astra Serif" w:hAnsi="PT Astra Serif"/>
          <w:sz w:val="22"/>
          <w:szCs w:val="22"/>
        </w:rPr>
        <w:t xml:space="preserve">Руководитель образовательной организации ___________/_____________________/ </w:t>
      </w:r>
    </w:p>
    <w:p w:rsidR="001D6FEE" w:rsidRDefault="001D6FEE" w:rsidP="001D6FEE">
      <w:pPr>
        <w:pStyle w:val="Standard"/>
        <w:jc w:val="both"/>
        <w:rPr>
          <w:rFonts w:ascii="PT Astra Serif" w:hAnsi="PT Astra Serif"/>
          <w:sz w:val="22"/>
          <w:szCs w:val="22"/>
        </w:rPr>
      </w:pPr>
      <w:r>
        <w:rPr>
          <w:rFonts w:ascii="PT Astra Serif" w:hAnsi="PT Astra Serif"/>
          <w:sz w:val="22"/>
          <w:szCs w:val="22"/>
        </w:rPr>
        <w:t xml:space="preserve">                                                                                                             </w:t>
      </w:r>
      <w:r w:rsidRPr="001D6FEE">
        <w:rPr>
          <w:rFonts w:ascii="PT Astra Serif" w:hAnsi="PT Astra Serif"/>
          <w:sz w:val="22"/>
          <w:szCs w:val="22"/>
        </w:rPr>
        <w:t xml:space="preserve">М.П. </w:t>
      </w:r>
    </w:p>
    <w:p w:rsidR="001D6FEE" w:rsidRPr="001D6FEE" w:rsidRDefault="001D6FEE" w:rsidP="001D6FEE">
      <w:pPr>
        <w:pStyle w:val="Standard"/>
        <w:jc w:val="both"/>
        <w:rPr>
          <w:rFonts w:ascii="PT Astra Serif" w:hAnsi="PT Astra Serif"/>
          <w:sz w:val="22"/>
          <w:szCs w:val="22"/>
        </w:rPr>
      </w:pPr>
    </w:p>
    <w:p w:rsidR="001D6FEE" w:rsidRDefault="001D6FEE" w:rsidP="001D6FEE">
      <w:pPr>
        <w:pStyle w:val="Standard"/>
        <w:jc w:val="both"/>
        <w:rPr>
          <w:rFonts w:ascii="PT Astra Serif" w:hAnsi="PT Astra Serif"/>
          <w:sz w:val="22"/>
          <w:szCs w:val="22"/>
        </w:rPr>
      </w:pPr>
      <w:r w:rsidRPr="001D6FEE">
        <w:rPr>
          <w:rFonts w:ascii="PT Astra Serif" w:hAnsi="PT Astra Serif"/>
          <w:sz w:val="22"/>
          <w:szCs w:val="22"/>
        </w:rPr>
        <w:t>«_____» _______________ 20_____ г.</w:t>
      </w:r>
    </w:p>
    <w:p w:rsidR="001D6FEE" w:rsidRDefault="001D6FEE" w:rsidP="001D6FEE">
      <w:pPr>
        <w:pStyle w:val="Standard"/>
        <w:jc w:val="both"/>
        <w:rPr>
          <w:rFonts w:ascii="PT Astra Serif" w:hAnsi="PT Astra Serif"/>
          <w:sz w:val="22"/>
          <w:szCs w:val="22"/>
        </w:rPr>
      </w:pPr>
    </w:p>
    <w:p w:rsidR="001D6FEE" w:rsidRDefault="00106AAA" w:rsidP="00106AAA">
      <w:pPr>
        <w:pStyle w:val="Standard"/>
        <w:jc w:val="center"/>
        <w:rPr>
          <w:rFonts w:ascii="PT Astra Serif" w:hAnsi="PT Astra Serif"/>
          <w:sz w:val="22"/>
          <w:szCs w:val="22"/>
        </w:rPr>
      </w:pPr>
      <w:r>
        <w:rPr>
          <w:rFonts w:ascii="PT Astra Serif" w:hAnsi="PT Astra Serif"/>
          <w:sz w:val="22"/>
          <w:szCs w:val="22"/>
        </w:rPr>
        <w:t>____________</w:t>
      </w:r>
    </w:p>
    <w:p w:rsidR="00106AAA" w:rsidRDefault="00106AAA" w:rsidP="00106AAA">
      <w:pPr>
        <w:pStyle w:val="Standard"/>
        <w:jc w:val="center"/>
        <w:rPr>
          <w:rFonts w:ascii="PT Astra Serif" w:hAnsi="PT Astra Serif"/>
          <w:sz w:val="22"/>
          <w:szCs w:val="22"/>
        </w:rPr>
      </w:pPr>
    </w:p>
    <w:p w:rsidR="00C71E04" w:rsidRDefault="00C71E04" w:rsidP="00106AAA">
      <w:pPr>
        <w:pStyle w:val="Standard"/>
        <w:jc w:val="center"/>
        <w:rPr>
          <w:rFonts w:ascii="PT Astra Serif" w:hAnsi="PT Astra Serif"/>
          <w:sz w:val="22"/>
          <w:szCs w:val="22"/>
        </w:rPr>
      </w:pPr>
    </w:p>
    <w:p w:rsidR="00C71E04" w:rsidRDefault="00C71E04" w:rsidP="00106AAA">
      <w:pPr>
        <w:pStyle w:val="Standard"/>
        <w:jc w:val="center"/>
        <w:rPr>
          <w:rFonts w:ascii="PT Astra Serif" w:hAnsi="PT Astra Serif"/>
          <w:sz w:val="22"/>
          <w:szCs w:val="22"/>
        </w:rPr>
      </w:pPr>
    </w:p>
    <w:p w:rsidR="00C71E04" w:rsidRDefault="00C71E04" w:rsidP="00106AAA">
      <w:pPr>
        <w:pStyle w:val="Standard"/>
        <w:jc w:val="center"/>
        <w:rPr>
          <w:rFonts w:ascii="PT Astra Serif" w:hAnsi="PT Astra Serif"/>
          <w:sz w:val="22"/>
          <w:szCs w:val="22"/>
        </w:rPr>
      </w:pPr>
    </w:p>
    <w:p w:rsidR="00C71E04" w:rsidRDefault="00C71E04" w:rsidP="00106AAA">
      <w:pPr>
        <w:pStyle w:val="Standard"/>
        <w:jc w:val="center"/>
        <w:rPr>
          <w:rFonts w:ascii="PT Astra Serif" w:hAnsi="PT Astra Serif"/>
          <w:sz w:val="22"/>
          <w:szCs w:val="22"/>
        </w:rPr>
      </w:pPr>
    </w:p>
    <w:p w:rsidR="00C71E04" w:rsidRDefault="00C71E04" w:rsidP="00106AAA">
      <w:pPr>
        <w:pStyle w:val="Standard"/>
        <w:jc w:val="center"/>
        <w:rPr>
          <w:rFonts w:ascii="PT Astra Serif" w:hAnsi="PT Astra Serif"/>
          <w:sz w:val="22"/>
          <w:szCs w:val="22"/>
        </w:rPr>
      </w:pPr>
    </w:p>
    <w:p w:rsidR="00C71E04" w:rsidRDefault="00C71E04" w:rsidP="00106AAA">
      <w:pPr>
        <w:pStyle w:val="Standard"/>
        <w:jc w:val="center"/>
        <w:rPr>
          <w:rFonts w:ascii="PT Astra Serif" w:hAnsi="PT Astra Serif"/>
          <w:sz w:val="22"/>
          <w:szCs w:val="22"/>
        </w:rPr>
      </w:pPr>
    </w:p>
    <w:p w:rsidR="00C71E04" w:rsidRDefault="00C71E04" w:rsidP="00106AAA">
      <w:pPr>
        <w:pStyle w:val="Standard"/>
        <w:jc w:val="center"/>
        <w:rPr>
          <w:rFonts w:ascii="PT Astra Serif" w:hAnsi="PT Astra Serif"/>
          <w:sz w:val="22"/>
          <w:szCs w:val="22"/>
        </w:rPr>
      </w:pPr>
    </w:p>
    <w:p w:rsidR="00C71E04" w:rsidRDefault="00C71E04" w:rsidP="00106AAA">
      <w:pPr>
        <w:pStyle w:val="Standard"/>
        <w:jc w:val="center"/>
        <w:rPr>
          <w:rFonts w:ascii="PT Astra Serif" w:hAnsi="PT Astra Serif"/>
          <w:sz w:val="22"/>
          <w:szCs w:val="22"/>
        </w:rPr>
      </w:pPr>
    </w:p>
    <w:p w:rsidR="00C71E04" w:rsidRDefault="00C71E04" w:rsidP="00106AAA">
      <w:pPr>
        <w:pStyle w:val="Standard"/>
        <w:jc w:val="center"/>
        <w:rPr>
          <w:rFonts w:ascii="PT Astra Serif" w:hAnsi="PT Astra Serif"/>
          <w:sz w:val="22"/>
          <w:szCs w:val="22"/>
        </w:rPr>
      </w:pPr>
    </w:p>
    <w:p w:rsidR="00A379D3" w:rsidRDefault="00A379D3" w:rsidP="00106AAA">
      <w:pPr>
        <w:pStyle w:val="Standard"/>
        <w:jc w:val="center"/>
        <w:rPr>
          <w:rFonts w:ascii="PT Astra Serif" w:hAnsi="PT Astra Serif"/>
          <w:sz w:val="22"/>
          <w:szCs w:val="22"/>
        </w:rPr>
      </w:pPr>
    </w:p>
    <w:p w:rsidR="00A379D3" w:rsidRDefault="00A379D3" w:rsidP="00106AAA">
      <w:pPr>
        <w:pStyle w:val="Standard"/>
        <w:jc w:val="center"/>
        <w:rPr>
          <w:rFonts w:ascii="PT Astra Serif" w:hAnsi="PT Astra Serif"/>
          <w:sz w:val="22"/>
          <w:szCs w:val="22"/>
        </w:rPr>
      </w:pPr>
    </w:p>
    <w:p w:rsidR="00A379D3" w:rsidRDefault="00A379D3" w:rsidP="00106AAA">
      <w:pPr>
        <w:pStyle w:val="Standard"/>
        <w:jc w:val="center"/>
        <w:rPr>
          <w:rFonts w:ascii="PT Astra Serif" w:hAnsi="PT Astra Serif"/>
          <w:sz w:val="22"/>
          <w:szCs w:val="22"/>
        </w:rPr>
      </w:pPr>
    </w:p>
    <w:p w:rsidR="00081EAB" w:rsidRDefault="00081EAB" w:rsidP="00106AAA">
      <w:pPr>
        <w:pStyle w:val="Standard"/>
        <w:jc w:val="center"/>
        <w:rPr>
          <w:rFonts w:ascii="PT Astra Serif" w:hAnsi="PT Astra Serif"/>
          <w:sz w:val="22"/>
          <w:szCs w:val="22"/>
        </w:rPr>
      </w:pPr>
    </w:p>
    <w:p w:rsidR="00081EAB" w:rsidRDefault="00081EAB" w:rsidP="00106AAA">
      <w:pPr>
        <w:pStyle w:val="Standard"/>
        <w:jc w:val="center"/>
        <w:rPr>
          <w:rFonts w:ascii="PT Astra Serif" w:hAnsi="PT Astra Serif"/>
          <w:sz w:val="22"/>
          <w:szCs w:val="22"/>
        </w:rPr>
      </w:pPr>
    </w:p>
    <w:p w:rsidR="00081EAB" w:rsidRDefault="00081EAB" w:rsidP="00106AAA">
      <w:pPr>
        <w:pStyle w:val="Standard"/>
        <w:jc w:val="center"/>
        <w:rPr>
          <w:rFonts w:ascii="PT Astra Serif" w:hAnsi="PT Astra Serif"/>
          <w:sz w:val="22"/>
          <w:szCs w:val="22"/>
        </w:rPr>
      </w:pPr>
    </w:p>
    <w:p w:rsidR="00C71E04" w:rsidRDefault="00C71E04" w:rsidP="00106AAA">
      <w:pPr>
        <w:pStyle w:val="Standard"/>
        <w:jc w:val="center"/>
        <w:rPr>
          <w:rFonts w:ascii="PT Astra Serif" w:hAnsi="PT Astra Serif"/>
          <w:sz w:val="22"/>
          <w:szCs w:val="22"/>
        </w:rPr>
      </w:pPr>
    </w:p>
    <w:p w:rsidR="00F1377E" w:rsidRDefault="00F1377E" w:rsidP="00106AAA">
      <w:pPr>
        <w:pStyle w:val="Standard"/>
        <w:jc w:val="center"/>
        <w:rPr>
          <w:rFonts w:ascii="PT Astra Serif" w:hAnsi="PT Astra Serif"/>
          <w:sz w:val="22"/>
          <w:szCs w:val="22"/>
        </w:rPr>
      </w:pPr>
    </w:p>
    <w:p w:rsidR="004B4B45" w:rsidRDefault="004B4B45" w:rsidP="001D6FEE">
      <w:pPr>
        <w:ind w:firstLine="709"/>
        <w:jc w:val="right"/>
        <w:rPr>
          <w:rFonts w:ascii="PT Astra Serif" w:eastAsiaTheme="minorEastAsia" w:hAnsi="PT Astra Serif"/>
          <w:sz w:val="22"/>
          <w:szCs w:val="22"/>
        </w:rPr>
      </w:pPr>
    </w:p>
    <w:p w:rsidR="001D6FEE" w:rsidRPr="001D6FEE" w:rsidRDefault="00081EAB" w:rsidP="001D6FEE">
      <w:pPr>
        <w:ind w:firstLine="709"/>
        <w:jc w:val="right"/>
        <w:rPr>
          <w:rFonts w:ascii="PT Astra Serif" w:eastAsiaTheme="minorEastAsia" w:hAnsi="PT Astra Serif"/>
          <w:sz w:val="22"/>
          <w:szCs w:val="22"/>
        </w:rPr>
      </w:pPr>
      <w:r>
        <w:rPr>
          <w:rFonts w:ascii="PT Astra Serif" w:eastAsiaTheme="minorEastAsia" w:hAnsi="PT Astra Serif"/>
          <w:sz w:val="22"/>
          <w:szCs w:val="22"/>
        </w:rPr>
        <w:t>Приложение № 6</w:t>
      </w:r>
    </w:p>
    <w:p w:rsidR="001D6FEE" w:rsidRPr="001D6FEE" w:rsidRDefault="00106AAA" w:rsidP="001D6FEE">
      <w:pPr>
        <w:jc w:val="right"/>
        <w:rPr>
          <w:rFonts w:ascii="PT Astra Serif" w:eastAsiaTheme="minorEastAsia" w:hAnsi="PT Astra Serif"/>
        </w:rPr>
      </w:pPr>
      <w:r>
        <w:rPr>
          <w:rFonts w:ascii="PT Astra Serif" w:eastAsiaTheme="minorEastAsia" w:hAnsi="PT Astra Serif"/>
          <w:sz w:val="22"/>
          <w:szCs w:val="22"/>
        </w:rPr>
        <w:t>к</w:t>
      </w:r>
      <w:r w:rsidR="001D6FEE" w:rsidRPr="00106AAA">
        <w:rPr>
          <w:rFonts w:ascii="PT Astra Serif" w:eastAsiaTheme="minorEastAsia" w:hAnsi="PT Astra Serif"/>
          <w:sz w:val="22"/>
          <w:szCs w:val="22"/>
        </w:rPr>
        <w:t xml:space="preserve"> Положению</w:t>
      </w:r>
      <w:r w:rsidR="001D6FEE" w:rsidRPr="001D6FEE">
        <w:rPr>
          <w:rFonts w:ascii="PT Astra Serif" w:eastAsiaTheme="minorEastAsia" w:hAnsi="PT Astra Serif"/>
        </w:rPr>
        <w:t>.</w:t>
      </w:r>
    </w:p>
    <w:p w:rsidR="001D6FEE" w:rsidRPr="001D6FEE" w:rsidRDefault="001D6FEE" w:rsidP="001D6FEE">
      <w:pPr>
        <w:jc w:val="right"/>
        <w:rPr>
          <w:rFonts w:ascii="PT Astra Serif" w:eastAsiaTheme="minorEastAsia" w:hAnsi="PT Astra Serif"/>
        </w:rPr>
      </w:pPr>
    </w:p>
    <w:p w:rsidR="001D6FEE" w:rsidRPr="001D6FEE" w:rsidRDefault="001D6FEE" w:rsidP="001D6FEE">
      <w:pPr>
        <w:jc w:val="center"/>
        <w:rPr>
          <w:rFonts w:ascii="PT Astra Serif" w:eastAsiaTheme="minorEastAsia" w:hAnsi="PT Astra Serif"/>
          <w:sz w:val="28"/>
          <w:szCs w:val="28"/>
        </w:rPr>
      </w:pPr>
      <w:r w:rsidRPr="001D6FEE">
        <w:rPr>
          <w:rFonts w:ascii="PT Astra Serif" w:eastAsiaTheme="minorEastAsia" w:hAnsi="PT Astra Serif"/>
          <w:sz w:val="28"/>
          <w:szCs w:val="28"/>
        </w:rPr>
        <w:t>СВЕДЕНИЯ</w:t>
      </w:r>
    </w:p>
    <w:p w:rsidR="001D6FEE" w:rsidRPr="001D6FEE" w:rsidRDefault="001D6FEE" w:rsidP="001D6FEE">
      <w:pPr>
        <w:jc w:val="center"/>
        <w:rPr>
          <w:rFonts w:ascii="PT Astra Serif" w:eastAsiaTheme="minorEastAsia" w:hAnsi="PT Astra Serif"/>
          <w:sz w:val="28"/>
          <w:szCs w:val="28"/>
        </w:rPr>
      </w:pPr>
      <w:proofErr w:type="gramStart"/>
      <w:r w:rsidRPr="001D6FEE">
        <w:rPr>
          <w:rFonts w:ascii="PT Astra Serif" w:eastAsiaTheme="minorEastAsia" w:hAnsi="PT Astra Serif"/>
          <w:sz w:val="28"/>
          <w:szCs w:val="28"/>
        </w:rPr>
        <w:t>об осуществленных родителем или иным законным представителем обучающегося затратах в связи с обеспечением получения обучающимися в соответствующем учебном году начального общего, основного общего или среднего общего образования в форме семейного образования на ___________ 20____г.</w:t>
      </w:r>
      <w:proofErr w:type="gramEnd"/>
    </w:p>
    <w:p w:rsidR="001D6FEE" w:rsidRPr="001D6FEE" w:rsidRDefault="001D6FEE" w:rsidP="001D6FEE">
      <w:pPr>
        <w:jc w:val="center"/>
        <w:rPr>
          <w:rFonts w:ascii="PT Astra Serif" w:eastAsiaTheme="minorEastAsia" w:hAnsi="PT Astra Serif"/>
          <w:sz w:val="28"/>
          <w:szCs w:val="28"/>
        </w:rPr>
      </w:pPr>
      <w:r w:rsidRPr="001D6FEE">
        <w:rPr>
          <w:rFonts w:ascii="PT Astra Serif" w:eastAsiaTheme="minorEastAsia" w:hAnsi="PT Astra Serif"/>
          <w:sz w:val="28"/>
          <w:szCs w:val="28"/>
        </w:rPr>
        <w:t>__________________________________________________________________</w:t>
      </w:r>
    </w:p>
    <w:p w:rsidR="001D6FEE" w:rsidRPr="001D6FEE" w:rsidRDefault="001D6FEE" w:rsidP="001D6FEE">
      <w:pPr>
        <w:jc w:val="center"/>
        <w:rPr>
          <w:rFonts w:ascii="PT Astra Serif" w:eastAsiaTheme="minorEastAsia" w:hAnsi="PT Astra Serif"/>
        </w:rPr>
      </w:pPr>
      <w:r w:rsidRPr="001D6FEE">
        <w:rPr>
          <w:rFonts w:ascii="PT Astra Serif" w:eastAsiaTheme="minorEastAsia" w:hAnsi="PT Astra Serif"/>
        </w:rPr>
        <w:t>(фамилия, имя, отчество (</w:t>
      </w:r>
      <w:proofErr w:type="gramStart"/>
      <w:r w:rsidRPr="001D6FEE">
        <w:rPr>
          <w:rFonts w:ascii="PT Astra Serif" w:eastAsiaTheme="minorEastAsia" w:hAnsi="PT Astra Serif"/>
        </w:rPr>
        <w:t>при</w:t>
      </w:r>
      <w:proofErr w:type="gramEnd"/>
      <w:r w:rsidRPr="001D6FEE">
        <w:rPr>
          <w:rFonts w:ascii="PT Astra Serif" w:eastAsiaTheme="minorEastAsia" w:hAnsi="PT Astra Serif"/>
        </w:rPr>
        <w:t xml:space="preserve"> наличие) родителя или иного законного представителя обучающегося)</w:t>
      </w:r>
    </w:p>
    <w:p w:rsidR="001D6FEE" w:rsidRPr="001D6FEE" w:rsidRDefault="001D6FEE" w:rsidP="001D6FEE">
      <w:pPr>
        <w:jc w:val="center"/>
        <w:rPr>
          <w:rFonts w:ascii="PT Astra Serif" w:eastAsiaTheme="minorEastAsia" w:hAnsi="PT Astra Serif"/>
        </w:rPr>
      </w:pPr>
    </w:p>
    <w:p w:rsidR="001D6FEE" w:rsidRPr="001D6FEE" w:rsidRDefault="001D6FEE" w:rsidP="001D6FEE">
      <w:pPr>
        <w:jc w:val="center"/>
        <w:rPr>
          <w:rFonts w:ascii="PT Astra Serif" w:eastAsiaTheme="minorEastAsia" w:hAnsi="PT Astra Serif"/>
        </w:rPr>
      </w:pPr>
    </w:p>
    <w:tbl>
      <w:tblPr>
        <w:tblStyle w:val="1b"/>
        <w:tblW w:w="0" w:type="auto"/>
        <w:tblLook w:val="04A0"/>
      </w:tblPr>
      <w:tblGrid>
        <w:gridCol w:w="1101"/>
        <w:gridCol w:w="3684"/>
        <w:gridCol w:w="2393"/>
        <w:gridCol w:w="2393"/>
      </w:tblGrid>
      <w:tr w:rsidR="001D6FEE" w:rsidRPr="001D6FEE" w:rsidTr="00081EAB">
        <w:tc>
          <w:tcPr>
            <w:tcW w:w="1101" w:type="dxa"/>
          </w:tcPr>
          <w:p w:rsidR="001D6FEE" w:rsidRPr="001D6FEE" w:rsidRDefault="001D6FEE" w:rsidP="001D6FEE">
            <w:pPr>
              <w:jc w:val="center"/>
              <w:rPr>
                <w:rFonts w:ascii="PT Astra Serif" w:hAnsi="PT Astra Serif"/>
                <w:sz w:val="28"/>
                <w:szCs w:val="28"/>
              </w:rPr>
            </w:pPr>
            <w:r w:rsidRPr="001D6FEE">
              <w:rPr>
                <w:rFonts w:ascii="PT Astra Serif" w:hAnsi="PT Astra Serif"/>
                <w:sz w:val="28"/>
                <w:szCs w:val="28"/>
              </w:rPr>
              <w:t xml:space="preserve">№ </w:t>
            </w:r>
            <w:proofErr w:type="spellStart"/>
            <w:r w:rsidRPr="001D6FEE">
              <w:rPr>
                <w:rFonts w:ascii="PT Astra Serif" w:hAnsi="PT Astra Serif"/>
                <w:sz w:val="28"/>
                <w:szCs w:val="28"/>
              </w:rPr>
              <w:t>п\</w:t>
            </w:r>
            <w:proofErr w:type="gramStart"/>
            <w:r w:rsidRPr="001D6FEE">
              <w:rPr>
                <w:rFonts w:ascii="PT Astra Serif" w:hAnsi="PT Astra Serif"/>
                <w:sz w:val="28"/>
                <w:szCs w:val="28"/>
              </w:rPr>
              <w:t>п</w:t>
            </w:r>
            <w:proofErr w:type="spellEnd"/>
            <w:proofErr w:type="gramEnd"/>
          </w:p>
        </w:tc>
        <w:tc>
          <w:tcPr>
            <w:tcW w:w="3684" w:type="dxa"/>
          </w:tcPr>
          <w:p w:rsidR="001D6FEE" w:rsidRPr="001D6FEE" w:rsidRDefault="001D6FEE" w:rsidP="001D6FEE">
            <w:pPr>
              <w:jc w:val="center"/>
              <w:rPr>
                <w:rFonts w:ascii="PT Astra Serif" w:hAnsi="PT Astra Serif"/>
                <w:sz w:val="28"/>
                <w:szCs w:val="28"/>
              </w:rPr>
            </w:pPr>
            <w:r w:rsidRPr="001D6FEE">
              <w:rPr>
                <w:rFonts w:ascii="PT Astra Serif" w:hAnsi="PT Astra Serif"/>
                <w:sz w:val="28"/>
                <w:szCs w:val="28"/>
              </w:rPr>
              <w:t>Вид затрат</w:t>
            </w:r>
          </w:p>
        </w:tc>
        <w:tc>
          <w:tcPr>
            <w:tcW w:w="2393" w:type="dxa"/>
          </w:tcPr>
          <w:p w:rsidR="001D6FEE" w:rsidRPr="001D6FEE" w:rsidRDefault="001D6FEE" w:rsidP="001D6FEE">
            <w:pPr>
              <w:jc w:val="center"/>
              <w:rPr>
                <w:rFonts w:ascii="PT Astra Serif" w:hAnsi="PT Astra Serif"/>
                <w:sz w:val="28"/>
                <w:szCs w:val="28"/>
              </w:rPr>
            </w:pPr>
            <w:r w:rsidRPr="001D6FEE">
              <w:rPr>
                <w:rFonts w:ascii="PT Astra Serif" w:hAnsi="PT Astra Serif"/>
                <w:sz w:val="28"/>
                <w:szCs w:val="28"/>
              </w:rPr>
              <w:t>Сумма, тыс</w:t>
            </w:r>
            <w:proofErr w:type="gramStart"/>
            <w:r w:rsidRPr="001D6FEE">
              <w:rPr>
                <w:rFonts w:ascii="PT Astra Serif" w:hAnsi="PT Astra Serif"/>
                <w:sz w:val="28"/>
                <w:szCs w:val="28"/>
              </w:rPr>
              <w:t>.р</w:t>
            </w:r>
            <w:proofErr w:type="gramEnd"/>
            <w:r w:rsidRPr="001D6FEE">
              <w:rPr>
                <w:rFonts w:ascii="PT Astra Serif" w:hAnsi="PT Astra Serif"/>
                <w:sz w:val="28"/>
                <w:szCs w:val="28"/>
              </w:rPr>
              <w:t>уб.</w:t>
            </w:r>
          </w:p>
        </w:tc>
        <w:tc>
          <w:tcPr>
            <w:tcW w:w="2393" w:type="dxa"/>
          </w:tcPr>
          <w:p w:rsidR="001D6FEE" w:rsidRPr="001D6FEE" w:rsidRDefault="001D6FEE" w:rsidP="001D6FEE">
            <w:pPr>
              <w:jc w:val="center"/>
              <w:rPr>
                <w:rFonts w:ascii="PT Astra Serif" w:hAnsi="PT Astra Serif"/>
                <w:sz w:val="28"/>
                <w:szCs w:val="28"/>
              </w:rPr>
            </w:pPr>
            <w:r w:rsidRPr="001D6FEE">
              <w:rPr>
                <w:rFonts w:ascii="PT Astra Serif" w:hAnsi="PT Astra Serif"/>
                <w:sz w:val="28"/>
                <w:szCs w:val="28"/>
              </w:rPr>
              <w:t>Реквизиты документов, подтверждающих произведенные затраты</w:t>
            </w:r>
          </w:p>
        </w:tc>
      </w:tr>
      <w:tr w:rsidR="001D6FEE" w:rsidRPr="001D6FEE" w:rsidTr="00081EAB">
        <w:tc>
          <w:tcPr>
            <w:tcW w:w="1101" w:type="dxa"/>
          </w:tcPr>
          <w:p w:rsidR="001D6FEE" w:rsidRPr="001D6FEE" w:rsidRDefault="001D6FEE" w:rsidP="001D6FEE">
            <w:pPr>
              <w:jc w:val="center"/>
              <w:rPr>
                <w:rFonts w:ascii="PT Astra Serif" w:hAnsi="PT Astra Serif"/>
                <w:sz w:val="28"/>
                <w:szCs w:val="28"/>
              </w:rPr>
            </w:pPr>
          </w:p>
        </w:tc>
        <w:tc>
          <w:tcPr>
            <w:tcW w:w="3684" w:type="dxa"/>
          </w:tcPr>
          <w:p w:rsidR="001D6FEE" w:rsidRPr="001D6FEE" w:rsidRDefault="001D6FEE" w:rsidP="001D6FEE">
            <w:pPr>
              <w:jc w:val="center"/>
              <w:rPr>
                <w:rFonts w:ascii="PT Astra Serif" w:hAnsi="PT Astra Serif"/>
                <w:sz w:val="28"/>
                <w:szCs w:val="28"/>
              </w:rPr>
            </w:pPr>
          </w:p>
        </w:tc>
        <w:tc>
          <w:tcPr>
            <w:tcW w:w="2393" w:type="dxa"/>
          </w:tcPr>
          <w:p w:rsidR="001D6FEE" w:rsidRPr="001D6FEE" w:rsidRDefault="001D6FEE" w:rsidP="001D6FEE">
            <w:pPr>
              <w:jc w:val="center"/>
              <w:rPr>
                <w:rFonts w:ascii="PT Astra Serif" w:hAnsi="PT Astra Serif"/>
                <w:sz w:val="28"/>
                <w:szCs w:val="28"/>
              </w:rPr>
            </w:pPr>
          </w:p>
        </w:tc>
        <w:tc>
          <w:tcPr>
            <w:tcW w:w="2393" w:type="dxa"/>
          </w:tcPr>
          <w:p w:rsidR="001D6FEE" w:rsidRPr="001D6FEE" w:rsidRDefault="001D6FEE" w:rsidP="001D6FEE">
            <w:pPr>
              <w:jc w:val="center"/>
              <w:rPr>
                <w:rFonts w:ascii="PT Astra Serif" w:hAnsi="PT Astra Serif"/>
                <w:sz w:val="28"/>
                <w:szCs w:val="28"/>
              </w:rPr>
            </w:pPr>
          </w:p>
        </w:tc>
      </w:tr>
      <w:tr w:rsidR="001D6FEE" w:rsidRPr="001D6FEE" w:rsidTr="00081EAB">
        <w:tc>
          <w:tcPr>
            <w:tcW w:w="1101" w:type="dxa"/>
          </w:tcPr>
          <w:p w:rsidR="001D6FEE" w:rsidRPr="001D6FEE" w:rsidRDefault="001D6FEE" w:rsidP="001D6FEE">
            <w:pPr>
              <w:jc w:val="center"/>
              <w:rPr>
                <w:rFonts w:ascii="PT Astra Serif" w:hAnsi="PT Astra Serif"/>
                <w:sz w:val="28"/>
                <w:szCs w:val="28"/>
              </w:rPr>
            </w:pPr>
          </w:p>
        </w:tc>
        <w:tc>
          <w:tcPr>
            <w:tcW w:w="3684" w:type="dxa"/>
          </w:tcPr>
          <w:p w:rsidR="001D6FEE" w:rsidRPr="001D6FEE" w:rsidRDefault="001D6FEE" w:rsidP="001D6FEE">
            <w:pPr>
              <w:jc w:val="center"/>
              <w:rPr>
                <w:rFonts w:ascii="PT Astra Serif" w:hAnsi="PT Astra Serif"/>
                <w:sz w:val="28"/>
                <w:szCs w:val="28"/>
              </w:rPr>
            </w:pPr>
          </w:p>
        </w:tc>
        <w:tc>
          <w:tcPr>
            <w:tcW w:w="2393" w:type="dxa"/>
          </w:tcPr>
          <w:p w:rsidR="001D6FEE" w:rsidRPr="001D6FEE" w:rsidRDefault="001D6FEE" w:rsidP="001D6FEE">
            <w:pPr>
              <w:jc w:val="center"/>
              <w:rPr>
                <w:rFonts w:ascii="PT Astra Serif" w:hAnsi="PT Astra Serif"/>
                <w:sz w:val="28"/>
                <w:szCs w:val="28"/>
              </w:rPr>
            </w:pPr>
          </w:p>
        </w:tc>
        <w:tc>
          <w:tcPr>
            <w:tcW w:w="2393" w:type="dxa"/>
          </w:tcPr>
          <w:p w:rsidR="001D6FEE" w:rsidRPr="001D6FEE" w:rsidRDefault="001D6FEE" w:rsidP="001D6FEE">
            <w:pPr>
              <w:jc w:val="center"/>
              <w:rPr>
                <w:rFonts w:ascii="PT Astra Serif" w:hAnsi="PT Astra Serif"/>
                <w:sz w:val="28"/>
                <w:szCs w:val="28"/>
              </w:rPr>
            </w:pPr>
          </w:p>
        </w:tc>
      </w:tr>
    </w:tbl>
    <w:p w:rsidR="001D6FEE" w:rsidRPr="001D6FEE" w:rsidRDefault="001D6FEE" w:rsidP="001D6FEE">
      <w:pPr>
        <w:jc w:val="both"/>
        <w:rPr>
          <w:rFonts w:ascii="PT Astra Serif" w:eastAsiaTheme="minorEastAsia" w:hAnsi="PT Astra Serif"/>
          <w:sz w:val="28"/>
          <w:szCs w:val="28"/>
        </w:rPr>
      </w:pPr>
    </w:p>
    <w:p w:rsidR="001D6FEE" w:rsidRPr="001D6FEE" w:rsidRDefault="001D6FEE" w:rsidP="001D6FEE">
      <w:pPr>
        <w:jc w:val="both"/>
        <w:rPr>
          <w:rFonts w:ascii="PT Astra Serif" w:eastAsiaTheme="minorEastAsia" w:hAnsi="PT Astra Serif"/>
          <w:sz w:val="28"/>
          <w:szCs w:val="28"/>
        </w:rPr>
      </w:pPr>
    </w:p>
    <w:p w:rsidR="001D6FEE" w:rsidRPr="001D6FEE" w:rsidRDefault="004B3171" w:rsidP="001D6FEE">
      <w:pPr>
        <w:jc w:val="both"/>
        <w:rPr>
          <w:rFonts w:ascii="PT Astra Serif" w:eastAsiaTheme="minorEastAsia" w:hAnsi="PT Astra Serif"/>
          <w:sz w:val="28"/>
          <w:szCs w:val="28"/>
        </w:rPr>
      </w:pPr>
      <w:proofErr w:type="gramStart"/>
      <w:r>
        <w:rPr>
          <w:rFonts w:ascii="PT Astra Serif" w:eastAsiaTheme="minorEastAsia" w:hAnsi="PT Astra Serif"/>
          <w:sz w:val="28"/>
          <w:szCs w:val="28"/>
        </w:rPr>
        <w:t xml:space="preserve">Родитель </w:t>
      </w:r>
      <w:r w:rsidR="001D6FEE" w:rsidRPr="001D6FEE">
        <w:rPr>
          <w:rFonts w:ascii="PT Astra Serif" w:eastAsiaTheme="minorEastAsia" w:hAnsi="PT Astra Serif"/>
          <w:sz w:val="28"/>
          <w:szCs w:val="28"/>
        </w:rPr>
        <w:t xml:space="preserve"> </w:t>
      </w:r>
      <w:r>
        <w:rPr>
          <w:rFonts w:ascii="PT Astra Serif" w:eastAsiaTheme="minorEastAsia" w:hAnsi="PT Astra Serif"/>
          <w:sz w:val="28"/>
          <w:szCs w:val="28"/>
        </w:rPr>
        <w:t>(</w:t>
      </w:r>
      <w:r w:rsidR="001D6FEE" w:rsidRPr="001D6FEE">
        <w:rPr>
          <w:rFonts w:ascii="PT Astra Serif" w:eastAsiaTheme="minorEastAsia" w:hAnsi="PT Astra Serif"/>
          <w:sz w:val="28"/>
          <w:szCs w:val="28"/>
        </w:rPr>
        <w:t>законный</w:t>
      </w:r>
      <w:proofErr w:type="gramEnd"/>
    </w:p>
    <w:p w:rsidR="001D6FEE" w:rsidRPr="001D6FEE" w:rsidRDefault="004B3171" w:rsidP="001D6FEE">
      <w:pPr>
        <w:jc w:val="both"/>
        <w:rPr>
          <w:rFonts w:ascii="PT Astra Serif" w:eastAsiaTheme="minorEastAsia" w:hAnsi="PT Astra Serif"/>
          <w:sz w:val="28"/>
          <w:szCs w:val="28"/>
        </w:rPr>
      </w:pPr>
      <w:proofErr w:type="gramStart"/>
      <w:r w:rsidRPr="001D6FEE">
        <w:rPr>
          <w:rFonts w:ascii="PT Astra Serif" w:eastAsiaTheme="minorEastAsia" w:hAnsi="PT Astra Serif"/>
          <w:sz w:val="28"/>
          <w:szCs w:val="28"/>
        </w:rPr>
        <w:t>П</w:t>
      </w:r>
      <w:r w:rsidR="001D6FEE" w:rsidRPr="001D6FEE">
        <w:rPr>
          <w:rFonts w:ascii="PT Astra Serif" w:eastAsiaTheme="minorEastAsia" w:hAnsi="PT Astra Serif"/>
          <w:sz w:val="28"/>
          <w:szCs w:val="28"/>
        </w:rPr>
        <w:t>редставитель</w:t>
      </w:r>
      <w:r>
        <w:rPr>
          <w:rFonts w:ascii="PT Astra Serif" w:eastAsiaTheme="minorEastAsia" w:hAnsi="PT Astra Serif"/>
          <w:sz w:val="28"/>
          <w:szCs w:val="28"/>
        </w:rPr>
        <w:t>)</w:t>
      </w:r>
      <w:r w:rsidR="001D6FEE" w:rsidRPr="001D6FEE">
        <w:rPr>
          <w:rFonts w:ascii="PT Astra Serif" w:eastAsiaTheme="minorEastAsia" w:hAnsi="PT Astra Serif"/>
          <w:sz w:val="28"/>
          <w:szCs w:val="28"/>
        </w:rPr>
        <w:t xml:space="preserve"> обучающегося _________________   ______________________</w:t>
      </w:r>
      <w:proofErr w:type="gramEnd"/>
    </w:p>
    <w:p w:rsidR="001D6FEE" w:rsidRPr="001D6FEE" w:rsidRDefault="001D6FEE" w:rsidP="001D6FEE">
      <w:pPr>
        <w:jc w:val="both"/>
        <w:rPr>
          <w:rFonts w:ascii="PT Astra Serif" w:eastAsiaTheme="minorEastAsia" w:hAnsi="PT Astra Serif"/>
        </w:rPr>
      </w:pPr>
      <w:r w:rsidRPr="001D6FEE">
        <w:rPr>
          <w:rFonts w:ascii="PT Astra Serif" w:eastAsiaTheme="minorEastAsia" w:hAnsi="PT Astra Serif"/>
        </w:rPr>
        <w:t xml:space="preserve">                                                                                             (подпись)                         (расшифровка подписи)</w:t>
      </w:r>
    </w:p>
    <w:p w:rsidR="001D6FEE" w:rsidRPr="001D6FEE" w:rsidRDefault="001D6FEE" w:rsidP="001D6FEE">
      <w:pPr>
        <w:jc w:val="both"/>
        <w:rPr>
          <w:rFonts w:ascii="PT Astra Serif" w:eastAsiaTheme="minorEastAsia" w:hAnsi="PT Astra Serif"/>
        </w:rPr>
      </w:pPr>
    </w:p>
    <w:p w:rsidR="001D6FEE" w:rsidRPr="001D6FEE" w:rsidRDefault="001D6FEE" w:rsidP="001D6FEE">
      <w:pPr>
        <w:jc w:val="both"/>
        <w:rPr>
          <w:rFonts w:ascii="PT Astra Serif" w:eastAsiaTheme="minorEastAsia" w:hAnsi="PT Astra Serif"/>
        </w:rPr>
      </w:pPr>
    </w:p>
    <w:p w:rsidR="001D6FEE" w:rsidRDefault="00106AAA" w:rsidP="00106AAA">
      <w:pPr>
        <w:jc w:val="center"/>
        <w:rPr>
          <w:rFonts w:ascii="PT Astra Serif" w:eastAsiaTheme="minorEastAsia" w:hAnsi="PT Astra Serif"/>
        </w:rPr>
      </w:pPr>
      <w:r>
        <w:rPr>
          <w:rFonts w:ascii="PT Astra Serif" w:eastAsiaTheme="minorEastAsia" w:hAnsi="PT Astra Serif"/>
        </w:rPr>
        <w:t>_____________</w:t>
      </w:r>
    </w:p>
    <w:p w:rsidR="00106AAA" w:rsidRPr="001D6FEE" w:rsidRDefault="00106AAA" w:rsidP="00106AAA">
      <w:pPr>
        <w:jc w:val="center"/>
        <w:rPr>
          <w:rFonts w:ascii="PT Astra Serif" w:eastAsiaTheme="minorEastAsia" w:hAnsi="PT Astra Serif"/>
        </w:rPr>
      </w:pPr>
    </w:p>
    <w:p w:rsidR="001D6FEE" w:rsidRPr="001D6FEE" w:rsidRDefault="001D6FEE" w:rsidP="001D6FEE">
      <w:pPr>
        <w:jc w:val="both"/>
        <w:rPr>
          <w:rFonts w:ascii="PT Astra Serif" w:eastAsiaTheme="minorEastAsia" w:hAnsi="PT Astra Serif"/>
        </w:rPr>
      </w:pPr>
    </w:p>
    <w:p w:rsidR="001D6FEE" w:rsidRPr="001D6FEE" w:rsidRDefault="001D6FEE" w:rsidP="001D6FEE">
      <w:pPr>
        <w:jc w:val="both"/>
        <w:rPr>
          <w:rFonts w:ascii="PT Astra Serif" w:eastAsiaTheme="minorEastAsia" w:hAnsi="PT Astra Serif"/>
        </w:rPr>
      </w:pPr>
    </w:p>
    <w:p w:rsidR="001D6FEE" w:rsidRPr="001D6FEE" w:rsidRDefault="001D6FEE" w:rsidP="001D6FEE">
      <w:pPr>
        <w:spacing w:after="200" w:line="276" w:lineRule="auto"/>
        <w:rPr>
          <w:rFonts w:ascii="PT Astra Serif" w:eastAsiaTheme="minorEastAsia" w:hAnsi="PT Astra Serif"/>
        </w:rPr>
      </w:pPr>
      <w:r w:rsidRPr="001D6FEE">
        <w:rPr>
          <w:rFonts w:ascii="PT Astra Serif" w:eastAsiaTheme="minorEastAsia" w:hAnsi="PT Astra Serif"/>
        </w:rPr>
        <w:br w:type="page"/>
      </w:r>
    </w:p>
    <w:p w:rsidR="001D6FEE" w:rsidRPr="00106AAA" w:rsidRDefault="00081EAB" w:rsidP="001D6FEE">
      <w:pPr>
        <w:jc w:val="right"/>
        <w:rPr>
          <w:rFonts w:ascii="PT Astra Serif" w:eastAsiaTheme="minorEastAsia" w:hAnsi="PT Astra Serif"/>
          <w:sz w:val="22"/>
          <w:szCs w:val="22"/>
        </w:rPr>
      </w:pPr>
      <w:r>
        <w:rPr>
          <w:rFonts w:ascii="PT Astra Serif" w:eastAsiaTheme="minorEastAsia" w:hAnsi="PT Astra Serif"/>
          <w:sz w:val="22"/>
          <w:szCs w:val="22"/>
        </w:rPr>
        <w:lastRenderedPageBreak/>
        <w:t>Приложение № 7</w:t>
      </w:r>
      <w:r w:rsidR="001D6FEE" w:rsidRPr="001D6FEE">
        <w:rPr>
          <w:rFonts w:ascii="PT Astra Serif" w:eastAsiaTheme="minorEastAsia" w:hAnsi="PT Astra Serif"/>
          <w:sz w:val="22"/>
          <w:szCs w:val="22"/>
        </w:rPr>
        <w:t xml:space="preserve"> </w:t>
      </w:r>
    </w:p>
    <w:p w:rsidR="00106AAA" w:rsidRPr="001D6FEE" w:rsidRDefault="00106AAA" w:rsidP="001D6FEE">
      <w:pPr>
        <w:jc w:val="right"/>
        <w:rPr>
          <w:rFonts w:ascii="PT Astra Serif" w:eastAsiaTheme="minorEastAsia" w:hAnsi="PT Astra Serif"/>
          <w:sz w:val="22"/>
          <w:szCs w:val="22"/>
        </w:rPr>
      </w:pPr>
      <w:r>
        <w:rPr>
          <w:rFonts w:ascii="PT Astra Serif" w:eastAsiaTheme="minorEastAsia" w:hAnsi="PT Astra Serif"/>
          <w:sz w:val="22"/>
          <w:szCs w:val="22"/>
        </w:rPr>
        <w:t>к</w:t>
      </w:r>
      <w:r w:rsidRPr="00106AAA">
        <w:rPr>
          <w:rFonts w:ascii="PT Astra Serif" w:eastAsiaTheme="minorEastAsia" w:hAnsi="PT Astra Serif"/>
          <w:sz w:val="22"/>
          <w:szCs w:val="22"/>
        </w:rPr>
        <w:t xml:space="preserve"> Положению</w:t>
      </w:r>
    </w:p>
    <w:p w:rsidR="001D6FEE" w:rsidRPr="001D6FEE" w:rsidRDefault="001D6FEE" w:rsidP="001D6FEE">
      <w:pPr>
        <w:jc w:val="both"/>
        <w:rPr>
          <w:rFonts w:ascii="PT Astra Serif" w:eastAsiaTheme="minorEastAsia" w:hAnsi="PT Astra Serif"/>
          <w:sz w:val="28"/>
          <w:szCs w:val="28"/>
        </w:rPr>
      </w:pPr>
    </w:p>
    <w:p w:rsidR="001D6FEE" w:rsidRPr="001D6FEE" w:rsidRDefault="001D6FEE" w:rsidP="001D6FEE">
      <w:pPr>
        <w:jc w:val="center"/>
        <w:rPr>
          <w:rFonts w:ascii="PT Astra Serif" w:eastAsiaTheme="minorEastAsia" w:hAnsi="PT Astra Serif"/>
          <w:b/>
          <w:sz w:val="28"/>
          <w:szCs w:val="28"/>
        </w:rPr>
      </w:pPr>
      <w:r w:rsidRPr="001D6FEE">
        <w:rPr>
          <w:rFonts w:ascii="PT Astra Serif" w:eastAsiaTheme="minorEastAsia" w:hAnsi="PT Astra Serif"/>
          <w:b/>
          <w:sz w:val="28"/>
          <w:szCs w:val="28"/>
        </w:rPr>
        <w:t>ПЕРЕЧЕНЬ ЗАТРАТ</w:t>
      </w:r>
    </w:p>
    <w:p w:rsidR="001D6FEE" w:rsidRPr="001D6FEE" w:rsidRDefault="001D6FEE" w:rsidP="001D6FEE">
      <w:pPr>
        <w:jc w:val="center"/>
        <w:rPr>
          <w:rFonts w:ascii="PT Astra Serif" w:eastAsiaTheme="minorEastAsia" w:hAnsi="PT Astra Serif"/>
          <w:b/>
          <w:sz w:val="28"/>
          <w:szCs w:val="28"/>
        </w:rPr>
      </w:pPr>
      <w:r w:rsidRPr="001D6FEE">
        <w:rPr>
          <w:rFonts w:ascii="PT Astra Serif" w:eastAsiaTheme="minorEastAsia" w:hAnsi="PT Astra Serif"/>
          <w:b/>
          <w:sz w:val="28"/>
          <w:szCs w:val="28"/>
        </w:rPr>
        <w:t xml:space="preserve">в связи с обеспечением </w:t>
      </w:r>
      <w:proofErr w:type="gramStart"/>
      <w:r w:rsidRPr="001D6FEE">
        <w:rPr>
          <w:rFonts w:ascii="PT Astra Serif" w:eastAsiaTheme="minorEastAsia" w:hAnsi="PT Astra Serif"/>
          <w:b/>
          <w:sz w:val="28"/>
          <w:szCs w:val="28"/>
        </w:rPr>
        <w:t>получения</w:t>
      </w:r>
      <w:proofErr w:type="gramEnd"/>
      <w:r w:rsidRPr="001D6FEE">
        <w:rPr>
          <w:rFonts w:ascii="PT Astra Serif" w:eastAsiaTheme="minorEastAsia" w:hAnsi="PT Astra Serif"/>
          <w:b/>
          <w:sz w:val="28"/>
          <w:szCs w:val="28"/>
        </w:rPr>
        <w:t xml:space="preserve"> обучающимся в соответствующем учебном году начального общего, основного общего или среднего общего образования в форме семейного образования.</w:t>
      </w:r>
    </w:p>
    <w:p w:rsidR="001D6FEE" w:rsidRPr="001D6FEE" w:rsidRDefault="001D6FEE" w:rsidP="001D6FEE">
      <w:pPr>
        <w:numPr>
          <w:ilvl w:val="0"/>
          <w:numId w:val="28"/>
        </w:numPr>
        <w:spacing w:after="200" w:line="276" w:lineRule="auto"/>
        <w:ind w:left="0" w:firstLine="709"/>
        <w:contextualSpacing/>
        <w:jc w:val="both"/>
        <w:rPr>
          <w:rFonts w:ascii="PT Astra Serif" w:eastAsiaTheme="minorEastAsia" w:hAnsi="PT Astra Serif"/>
          <w:sz w:val="28"/>
          <w:szCs w:val="28"/>
        </w:rPr>
      </w:pPr>
      <w:r w:rsidRPr="001D6FEE">
        <w:rPr>
          <w:rFonts w:ascii="PT Astra Serif" w:eastAsiaTheme="minorEastAsia" w:hAnsi="PT Astra Serif"/>
          <w:sz w:val="28"/>
          <w:szCs w:val="28"/>
        </w:rPr>
        <w:t>Затраты, связанные с оплатой труда педагогических работников (репетиторов) (подтверждающими документами данного вида затрат являются заключенные договоры между педагогическими работниками (репетиторами) и родителями (законными представителями) обучающихся), оплатой услуг организаций, осуществляющих образовательную деятельность.</w:t>
      </w:r>
    </w:p>
    <w:p w:rsidR="001D6FEE" w:rsidRPr="001D6FEE" w:rsidRDefault="001D6FEE" w:rsidP="001D6FEE">
      <w:pPr>
        <w:numPr>
          <w:ilvl w:val="0"/>
          <w:numId w:val="28"/>
        </w:numPr>
        <w:spacing w:after="200" w:line="276" w:lineRule="auto"/>
        <w:ind w:left="0" w:firstLine="709"/>
        <w:contextualSpacing/>
        <w:jc w:val="both"/>
        <w:rPr>
          <w:rFonts w:ascii="PT Astra Serif" w:eastAsiaTheme="minorEastAsia" w:hAnsi="PT Astra Serif"/>
          <w:sz w:val="28"/>
          <w:szCs w:val="28"/>
        </w:rPr>
      </w:pPr>
      <w:r w:rsidRPr="001D6FEE">
        <w:rPr>
          <w:rFonts w:ascii="PT Astra Serif" w:eastAsiaTheme="minorEastAsia" w:hAnsi="PT Astra Serif"/>
          <w:sz w:val="28"/>
          <w:szCs w:val="28"/>
        </w:rPr>
        <w:t>Затраты, связанные с обеспечением обучающихся учебниками и учебными пособиями, а также учебно-методическими материалами соответствующими федеральному перечню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или среднего общего образования, включают в себя:</w:t>
      </w:r>
    </w:p>
    <w:p w:rsidR="001D6FEE" w:rsidRPr="001D6FEE" w:rsidRDefault="001D6FEE" w:rsidP="001D6FEE">
      <w:pPr>
        <w:numPr>
          <w:ilvl w:val="0"/>
          <w:numId w:val="29"/>
        </w:numPr>
        <w:spacing w:after="200" w:line="276" w:lineRule="auto"/>
        <w:ind w:left="0" w:firstLine="709"/>
        <w:contextualSpacing/>
        <w:jc w:val="both"/>
        <w:rPr>
          <w:rFonts w:ascii="PT Astra Serif" w:eastAsiaTheme="minorEastAsia" w:hAnsi="PT Astra Serif"/>
          <w:sz w:val="28"/>
          <w:szCs w:val="28"/>
        </w:rPr>
      </w:pPr>
      <w:r w:rsidRPr="001D6FEE">
        <w:rPr>
          <w:rFonts w:ascii="PT Astra Serif" w:eastAsiaTheme="minorEastAsia" w:hAnsi="PT Astra Serif"/>
          <w:sz w:val="28"/>
          <w:szCs w:val="28"/>
        </w:rPr>
        <w:t>затраты, связанные с приобретением учебников;</w:t>
      </w:r>
    </w:p>
    <w:p w:rsidR="001D6FEE" w:rsidRPr="001D6FEE" w:rsidRDefault="001D6FEE" w:rsidP="001D6FEE">
      <w:pPr>
        <w:numPr>
          <w:ilvl w:val="0"/>
          <w:numId w:val="29"/>
        </w:numPr>
        <w:spacing w:after="200" w:line="276" w:lineRule="auto"/>
        <w:ind w:left="0" w:firstLine="709"/>
        <w:contextualSpacing/>
        <w:jc w:val="both"/>
        <w:rPr>
          <w:rFonts w:ascii="PT Astra Serif" w:eastAsiaTheme="minorEastAsia" w:hAnsi="PT Astra Serif"/>
          <w:sz w:val="28"/>
          <w:szCs w:val="28"/>
        </w:rPr>
      </w:pPr>
      <w:r w:rsidRPr="001D6FEE">
        <w:rPr>
          <w:rFonts w:ascii="PT Astra Serif" w:eastAsiaTheme="minorEastAsia" w:hAnsi="PT Astra Serif"/>
          <w:sz w:val="28"/>
          <w:szCs w:val="28"/>
        </w:rPr>
        <w:t>затраты, связанные с приобретением учебно-наглядных пособий и учебных программ;</w:t>
      </w:r>
    </w:p>
    <w:p w:rsidR="001D6FEE" w:rsidRPr="001D6FEE" w:rsidRDefault="001D6FEE" w:rsidP="001D6FEE">
      <w:pPr>
        <w:numPr>
          <w:ilvl w:val="0"/>
          <w:numId w:val="29"/>
        </w:numPr>
        <w:spacing w:after="200" w:line="276" w:lineRule="auto"/>
        <w:ind w:left="0" w:firstLine="709"/>
        <w:contextualSpacing/>
        <w:jc w:val="both"/>
        <w:rPr>
          <w:rFonts w:ascii="PT Astra Serif" w:eastAsiaTheme="minorEastAsia" w:hAnsi="PT Astra Serif"/>
          <w:sz w:val="28"/>
          <w:szCs w:val="28"/>
        </w:rPr>
      </w:pPr>
      <w:r w:rsidRPr="001D6FEE">
        <w:rPr>
          <w:rFonts w:ascii="PT Astra Serif" w:eastAsiaTheme="minorEastAsia" w:hAnsi="PT Astra Serif"/>
          <w:sz w:val="28"/>
          <w:szCs w:val="28"/>
        </w:rPr>
        <w:t>затраты, связанные с формированием библиотечного фонда;</w:t>
      </w:r>
    </w:p>
    <w:p w:rsidR="001D6FEE" w:rsidRPr="001D6FEE" w:rsidRDefault="001D6FEE" w:rsidP="001D6FEE">
      <w:pPr>
        <w:numPr>
          <w:ilvl w:val="0"/>
          <w:numId w:val="29"/>
        </w:numPr>
        <w:spacing w:after="200" w:line="276" w:lineRule="auto"/>
        <w:ind w:left="0" w:firstLine="709"/>
        <w:contextualSpacing/>
        <w:jc w:val="both"/>
        <w:rPr>
          <w:rFonts w:ascii="PT Astra Serif" w:eastAsiaTheme="minorEastAsia" w:hAnsi="PT Astra Serif"/>
          <w:sz w:val="28"/>
          <w:szCs w:val="28"/>
        </w:rPr>
      </w:pPr>
      <w:r w:rsidRPr="001D6FEE">
        <w:rPr>
          <w:rFonts w:ascii="PT Astra Serif" w:eastAsiaTheme="minorEastAsia" w:hAnsi="PT Astra Serif"/>
          <w:sz w:val="28"/>
          <w:szCs w:val="28"/>
        </w:rPr>
        <w:t>затраты, связанные с оформлением подписки на периодические печатные издания, используемые в учебных целях, и приобретением указанных изданий.</w:t>
      </w:r>
    </w:p>
    <w:p w:rsidR="001D6FEE" w:rsidRPr="001D6FEE" w:rsidRDefault="001D6FEE" w:rsidP="001D6FEE">
      <w:pPr>
        <w:numPr>
          <w:ilvl w:val="0"/>
          <w:numId w:val="28"/>
        </w:numPr>
        <w:spacing w:after="200" w:line="276" w:lineRule="auto"/>
        <w:ind w:left="0" w:firstLine="709"/>
        <w:contextualSpacing/>
        <w:jc w:val="both"/>
        <w:rPr>
          <w:rFonts w:ascii="PT Astra Serif" w:eastAsiaTheme="minorEastAsia" w:hAnsi="PT Astra Serif"/>
          <w:sz w:val="28"/>
          <w:szCs w:val="28"/>
        </w:rPr>
      </w:pPr>
      <w:r w:rsidRPr="001D6FEE">
        <w:rPr>
          <w:rFonts w:ascii="PT Astra Serif" w:eastAsiaTheme="minorEastAsia" w:hAnsi="PT Astra Serif"/>
          <w:sz w:val="28"/>
          <w:szCs w:val="28"/>
        </w:rPr>
        <w:t>Иные затраты, связанные с материальным обеспечением реализации общеобразовательных программ в пределах соответствующих федеральных государственных образовательных стандартов, включает в себя:</w:t>
      </w:r>
    </w:p>
    <w:p w:rsidR="001D6FEE" w:rsidRPr="001D6FEE" w:rsidRDefault="001D6FEE" w:rsidP="001D6FEE">
      <w:pPr>
        <w:numPr>
          <w:ilvl w:val="0"/>
          <w:numId w:val="30"/>
        </w:numPr>
        <w:spacing w:after="200" w:line="276" w:lineRule="auto"/>
        <w:ind w:left="0" w:firstLine="709"/>
        <w:contextualSpacing/>
        <w:jc w:val="both"/>
        <w:rPr>
          <w:rFonts w:ascii="PT Astra Serif" w:eastAsiaTheme="minorEastAsia" w:hAnsi="PT Astra Serif"/>
          <w:sz w:val="28"/>
          <w:szCs w:val="28"/>
        </w:rPr>
      </w:pPr>
      <w:r w:rsidRPr="001D6FEE">
        <w:rPr>
          <w:rFonts w:ascii="PT Astra Serif" w:eastAsiaTheme="minorEastAsia" w:hAnsi="PT Astra Serif"/>
          <w:sz w:val="28"/>
          <w:szCs w:val="28"/>
        </w:rPr>
        <w:t>затраты, связанные с приобретением учебного оборудования и компьютерной техники, используемой в учебных целях;</w:t>
      </w:r>
    </w:p>
    <w:p w:rsidR="001D6FEE" w:rsidRPr="001D6FEE" w:rsidRDefault="001D6FEE" w:rsidP="001D6FEE">
      <w:pPr>
        <w:numPr>
          <w:ilvl w:val="0"/>
          <w:numId w:val="30"/>
        </w:numPr>
        <w:spacing w:after="200" w:line="276" w:lineRule="auto"/>
        <w:ind w:left="0" w:firstLine="709"/>
        <w:contextualSpacing/>
        <w:jc w:val="both"/>
        <w:rPr>
          <w:rFonts w:ascii="PT Astra Serif" w:eastAsiaTheme="minorEastAsia" w:hAnsi="PT Astra Serif"/>
          <w:sz w:val="28"/>
          <w:szCs w:val="28"/>
        </w:rPr>
      </w:pPr>
      <w:r w:rsidRPr="001D6FEE">
        <w:rPr>
          <w:rFonts w:ascii="PT Astra Serif" w:eastAsiaTheme="minorEastAsia" w:hAnsi="PT Astra Serif"/>
          <w:sz w:val="28"/>
          <w:szCs w:val="28"/>
        </w:rPr>
        <w:t>затраты, связанные с приобретением права использования программного обеспечения для технических средств обучения;</w:t>
      </w:r>
    </w:p>
    <w:p w:rsidR="001D6FEE" w:rsidRPr="001D6FEE" w:rsidRDefault="001D6FEE" w:rsidP="001D6FEE">
      <w:pPr>
        <w:numPr>
          <w:ilvl w:val="0"/>
          <w:numId w:val="30"/>
        </w:numPr>
        <w:spacing w:after="200" w:line="276" w:lineRule="auto"/>
        <w:ind w:left="0" w:firstLine="709"/>
        <w:contextualSpacing/>
        <w:jc w:val="both"/>
        <w:rPr>
          <w:rFonts w:ascii="PT Astra Serif" w:eastAsiaTheme="minorEastAsia" w:hAnsi="PT Astra Serif"/>
          <w:sz w:val="28"/>
          <w:szCs w:val="28"/>
        </w:rPr>
      </w:pPr>
      <w:r w:rsidRPr="001D6FEE">
        <w:rPr>
          <w:rFonts w:ascii="PT Astra Serif" w:eastAsiaTheme="minorEastAsia" w:hAnsi="PT Astra Serif"/>
          <w:sz w:val="28"/>
          <w:szCs w:val="28"/>
        </w:rPr>
        <w:t>затраты, связанные с оплатой услуг по техническому обслуживанию и ремонту компьютерной техники, используемой при осуществлении образовательной деятельности;</w:t>
      </w:r>
    </w:p>
    <w:p w:rsidR="001D6FEE" w:rsidRPr="001D6FEE" w:rsidRDefault="001D6FEE" w:rsidP="001D6FEE">
      <w:pPr>
        <w:numPr>
          <w:ilvl w:val="0"/>
          <w:numId w:val="30"/>
        </w:numPr>
        <w:spacing w:after="200" w:line="276" w:lineRule="auto"/>
        <w:ind w:left="0" w:firstLine="709"/>
        <w:contextualSpacing/>
        <w:jc w:val="both"/>
        <w:rPr>
          <w:rFonts w:ascii="PT Astra Serif" w:eastAsiaTheme="minorEastAsia" w:hAnsi="PT Astra Serif"/>
          <w:sz w:val="28"/>
          <w:szCs w:val="28"/>
        </w:rPr>
      </w:pPr>
      <w:r w:rsidRPr="001D6FEE">
        <w:rPr>
          <w:rFonts w:ascii="PT Astra Serif" w:eastAsiaTheme="minorEastAsia" w:hAnsi="PT Astra Serif"/>
          <w:sz w:val="28"/>
          <w:szCs w:val="28"/>
        </w:rPr>
        <w:t>затраты, связанные с приобретением письменных и чертежных принадлежностей, материалов и инвентаря для учебных и лабораторных занятий обучающихся;</w:t>
      </w:r>
    </w:p>
    <w:p w:rsidR="001D6FEE" w:rsidRPr="001D6FEE" w:rsidRDefault="001D6FEE" w:rsidP="001D6FEE">
      <w:pPr>
        <w:numPr>
          <w:ilvl w:val="0"/>
          <w:numId w:val="30"/>
        </w:numPr>
        <w:spacing w:after="200" w:line="276" w:lineRule="auto"/>
        <w:ind w:left="0" w:firstLine="709"/>
        <w:contextualSpacing/>
        <w:jc w:val="both"/>
        <w:rPr>
          <w:rFonts w:ascii="PT Astra Serif" w:eastAsiaTheme="minorEastAsia" w:hAnsi="PT Astra Serif"/>
          <w:sz w:val="28"/>
          <w:szCs w:val="28"/>
        </w:rPr>
      </w:pPr>
      <w:r w:rsidRPr="001D6FEE">
        <w:rPr>
          <w:rFonts w:ascii="PT Astra Serif" w:eastAsiaTheme="minorEastAsia" w:hAnsi="PT Astra Serif"/>
          <w:sz w:val="28"/>
          <w:szCs w:val="28"/>
        </w:rPr>
        <w:t>затраты, связанные с приобретением спортивного оборудования и спортивного инвентаря, используемого при осуществлении образовательной деятельности;</w:t>
      </w:r>
    </w:p>
    <w:p w:rsidR="001D6FEE" w:rsidRPr="001D6FEE" w:rsidRDefault="001D6FEE" w:rsidP="001D6FEE">
      <w:pPr>
        <w:numPr>
          <w:ilvl w:val="0"/>
          <w:numId w:val="30"/>
        </w:numPr>
        <w:spacing w:after="200" w:line="276" w:lineRule="auto"/>
        <w:ind w:left="0" w:firstLine="709"/>
        <w:contextualSpacing/>
        <w:jc w:val="both"/>
        <w:rPr>
          <w:rFonts w:ascii="PT Astra Serif" w:eastAsiaTheme="minorEastAsia" w:hAnsi="PT Astra Serif"/>
          <w:sz w:val="28"/>
          <w:szCs w:val="28"/>
        </w:rPr>
      </w:pPr>
      <w:r w:rsidRPr="001D6FEE">
        <w:rPr>
          <w:rFonts w:ascii="PT Astra Serif" w:eastAsiaTheme="minorEastAsia" w:hAnsi="PT Astra Serif"/>
          <w:sz w:val="28"/>
          <w:szCs w:val="28"/>
        </w:rPr>
        <w:t>затраты, связанные с приобретением учебной мебели;</w:t>
      </w:r>
    </w:p>
    <w:p w:rsidR="001D6FEE" w:rsidRPr="001D6FEE" w:rsidRDefault="001D6FEE" w:rsidP="001D6FEE">
      <w:pPr>
        <w:numPr>
          <w:ilvl w:val="0"/>
          <w:numId w:val="30"/>
        </w:numPr>
        <w:spacing w:after="200" w:line="276" w:lineRule="auto"/>
        <w:ind w:left="0" w:firstLine="709"/>
        <w:contextualSpacing/>
        <w:jc w:val="both"/>
        <w:rPr>
          <w:rFonts w:ascii="PT Astra Serif" w:eastAsiaTheme="minorEastAsia" w:hAnsi="PT Astra Serif"/>
          <w:sz w:val="28"/>
          <w:szCs w:val="28"/>
        </w:rPr>
      </w:pPr>
      <w:r w:rsidRPr="001D6FEE">
        <w:rPr>
          <w:rFonts w:ascii="PT Astra Serif" w:eastAsiaTheme="minorEastAsia" w:hAnsi="PT Astra Serif"/>
          <w:sz w:val="28"/>
          <w:szCs w:val="28"/>
        </w:rPr>
        <w:lastRenderedPageBreak/>
        <w:t>затраты, связанные с оплатой услуг по подключению к информационно-телекоммуникационной сети «Интернет» и внесением паты за пользование указанной сетью;</w:t>
      </w:r>
    </w:p>
    <w:p w:rsidR="001D6FEE" w:rsidRDefault="001D6FEE" w:rsidP="001D6FEE">
      <w:pPr>
        <w:numPr>
          <w:ilvl w:val="0"/>
          <w:numId w:val="30"/>
        </w:numPr>
        <w:spacing w:after="200" w:line="276" w:lineRule="auto"/>
        <w:ind w:left="0" w:firstLine="709"/>
        <w:contextualSpacing/>
        <w:jc w:val="both"/>
        <w:rPr>
          <w:rFonts w:ascii="PT Astra Serif" w:eastAsiaTheme="minorEastAsia" w:hAnsi="PT Astra Serif"/>
          <w:sz w:val="28"/>
          <w:szCs w:val="28"/>
        </w:rPr>
      </w:pPr>
      <w:r w:rsidRPr="001D6FEE">
        <w:rPr>
          <w:rFonts w:ascii="PT Astra Serif" w:eastAsiaTheme="minorEastAsia" w:hAnsi="PT Astra Serif"/>
          <w:sz w:val="28"/>
          <w:szCs w:val="28"/>
        </w:rPr>
        <w:t>затраты, связанные с оплатой услуг по компьютерной диагностике качества обучения.</w:t>
      </w:r>
    </w:p>
    <w:p w:rsidR="00106AAA" w:rsidRDefault="00106AAA" w:rsidP="00106AAA">
      <w:pPr>
        <w:spacing w:after="200" w:line="276" w:lineRule="auto"/>
        <w:ind w:left="709"/>
        <w:contextualSpacing/>
        <w:jc w:val="center"/>
        <w:rPr>
          <w:rFonts w:ascii="PT Astra Serif" w:eastAsiaTheme="minorEastAsia" w:hAnsi="PT Astra Serif"/>
          <w:sz w:val="28"/>
          <w:szCs w:val="28"/>
        </w:rPr>
      </w:pPr>
      <w:r>
        <w:rPr>
          <w:rFonts w:ascii="PT Astra Serif" w:eastAsiaTheme="minorEastAsia" w:hAnsi="PT Astra Serif"/>
          <w:sz w:val="28"/>
          <w:szCs w:val="28"/>
        </w:rPr>
        <w:t>___________</w:t>
      </w:r>
    </w:p>
    <w:p w:rsidR="003C05EF" w:rsidRDefault="003C05EF" w:rsidP="00106AAA">
      <w:pPr>
        <w:spacing w:after="200" w:line="276" w:lineRule="auto"/>
        <w:ind w:left="709"/>
        <w:contextualSpacing/>
        <w:jc w:val="center"/>
        <w:rPr>
          <w:rFonts w:ascii="PT Astra Serif" w:eastAsiaTheme="minorEastAsia" w:hAnsi="PT Astra Serif"/>
          <w:sz w:val="28"/>
          <w:szCs w:val="28"/>
        </w:rPr>
      </w:pPr>
    </w:p>
    <w:p w:rsidR="003C05EF" w:rsidRDefault="003C05EF" w:rsidP="00106AAA">
      <w:pPr>
        <w:spacing w:after="200" w:line="276" w:lineRule="auto"/>
        <w:ind w:left="709"/>
        <w:contextualSpacing/>
        <w:jc w:val="center"/>
        <w:rPr>
          <w:rFonts w:ascii="PT Astra Serif" w:eastAsiaTheme="minorEastAsia" w:hAnsi="PT Astra Serif"/>
          <w:sz w:val="28"/>
          <w:szCs w:val="28"/>
        </w:rPr>
      </w:pPr>
    </w:p>
    <w:p w:rsidR="003C05EF" w:rsidRDefault="003C05EF" w:rsidP="00106AAA">
      <w:pPr>
        <w:spacing w:after="200" w:line="276" w:lineRule="auto"/>
        <w:ind w:left="709"/>
        <w:contextualSpacing/>
        <w:jc w:val="center"/>
        <w:rPr>
          <w:rFonts w:ascii="PT Astra Serif" w:eastAsiaTheme="minorEastAsia" w:hAnsi="PT Astra Serif"/>
          <w:sz w:val="28"/>
          <w:szCs w:val="28"/>
        </w:rPr>
      </w:pPr>
    </w:p>
    <w:p w:rsidR="003C05EF" w:rsidRDefault="003C05EF" w:rsidP="00106AAA">
      <w:pPr>
        <w:spacing w:after="200" w:line="276" w:lineRule="auto"/>
        <w:ind w:left="709"/>
        <w:contextualSpacing/>
        <w:jc w:val="center"/>
        <w:rPr>
          <w:rFonts w:ascii="PT Astra Serif" w:eastAsiaTheme="minorEastAsia" w:hAnsi="PT Astra Serif"/>
          <w:sz w:val="28"/>
          <w:szCs w:val="28"/>
        </w:rPr>
      </w:pPr>
    </w:p>
    <w:p w:rsidR="003C05EF" w:rsidRDefault="003C05EF" w:rsidP="00106AAA">
      <w:pPr>
        <w:spacing w:after="200" w:line="276" w:lineRule="auto"/>
        <w:ind w:left="709"/>
        <w:contextualSpacing/>
        <w:jc w:val="center"/>
        <w:rPr>
          <w:rFonts w:ascii="PT Astra Serif" w:eastAsiaTheme="minorEastAsia" w:hAnsi="PT Astra Serif"/>
          <w:sz w:val="28"/>
          <w:szCs w:val="28"/>
        </w:rPr>
      </w:pPr>
    </w:p>
    <w:p w:rsidR="003C05EF" w:rsidRDefault="003C05EF" w:rsidP="00106AAA">
      <w:pPr>
        <w:spacing w:after="200" w:line="276" w:lineRule="auto"/>
        <w:ind w:left="709"/>
        <w:contextualSpacing/>
        <w:jc w:val="center"/>
        <w:rPr>
          <w:rFonts w:ascii="PT Astra Serif" w:eastAsiaTheme="minorEastAsia" w:hAnsi="PT Astra Serif"/>
          <w:sz w:val="28"/>
          <w:szCs w:val="28"/>
        </w:rPr>
      </w:pPr>
    </w:p>
    <w:p w:rsidR="003C05EF" w:rsidRDefault="003C05EF" w:rsidP="00106AAA">
      <w:pPr>
        <w:spacing w:after="200" w:line="276" w:lineRule="auto"/>
        <w:ind w:left="709"/>
        <w:contextualSpacing/>
        <w:jc w:val="center"/>
        <w:rPr>
          <w:rFonts w:ascii="PT Astra Serif" w:eastAsiaTheme="minorEastAsia" w:hAnsi="PT Astra Serif"/>
          <w:sz w:val="28"/>
          <w:szCs w:val="28"/>
        </w:rPr>
      </w:pPr>
    </w:p>
    <w:p w:rsidR="003C05EF" w:rsidRDefault="003C05EF" w:rsidP="00106AAA">
      <w:pPr>
        <w:spacing w:after="200" w:line="276" w:lineRule="auto"/>
        <w:ind w:left="709"/>
        <w:contextualSpacing/>
        <w:jc w:val="center"/>
        <w:rPr>
          <w:rFonts w:ascii="PT Astra Serif" w:eastAsiaTheme="minorEastAsia" w:hAnsi="PT Astra Serif"/>
          <w:sz w:val="28"/>
          <w:szCs w:val="28"/>
        </w:rPr>
      </w:pPr>
    </w:p>
    <w:p w:rsidR="003C05EF" w:rsidRDefault="003C05EF" w:rsidP="00106AAA">
      <w:pPr>
        <w:spacing w:after="200" w:line="276" w:lineRule="auto"/>
        <w:ind w:left="709"/>
        <w:contextualSpacing/>
        <w:jc w:val="center"/>
        <w:rPr>
          <w:rFonts w:ascii="PT Astra Serif" w:eastAsiaTheme="minorEastAsia" w:hAnsi="PT Astra Serif"/>
          <w:sz w:val="28"/>
          <w:szCs w:val="28"/>
        </w:rPr>
      </w:pPr>
    </w:p>
    <w:p w:rsidR="003C05EF" w:rsidRDefault="003C05EF" w:rsidP="00106AAA">
      <w:pPr>
        <w:spacing w:after="200" w:line="276" w:lineRule="auto"/>
        <w:ind w:left="709"/>
        <w:contextualSpacing/>
        <w:jc w:val="center"/>
        <w:rPr>
          <w:rFonts w:ascii="PT Astra Serif" w:eastAsiaTheme="minorEastAsia" w:hAnsi="PT Astra Serif"/>
          <w:sz w:val="28"/>
          <w:szCs w:val="28"/>
        </w:rPr>
      </w:pPr>
    </w:p>
    <w:p w:rsidR="003C05EF" w:rsidRDefault="003C05EF" w:rsidP="00106AAA">
      <w:pPr>
        <w:spacing w:after="200" w:line="276" w:lineRule="auto"/>
        <w:ind w:left="709"/>
        <w:contextualSpacing/>
        <w:jc w:val="center"/>
        <w:rPr>
          <w:rFonts w:ascii="PT Astra Serif" w:eastAsiaTheme="minorEastAsia" w:hAnsi="PT Astra Serif"/>
          <w:sz w:val="28"/>
          <w:szCs w:val="28"/>
        </w:rPr>
      </w:pPr>
    </w:p>
    <w:p w:rsidR="003C05EF" w:rsidRDefault="003C05EF" w:rsidP="00106AAA">
      <w:pPr>
        <w:spacing w:after="200" w:line="276" w:lineRule="auto"/>
        <w:ind w:left="709"/>
        <w:contextualSpacing/>
        <w:jc w:val="center"/>
        <w:rPr>
          <w:rFonts w:ascii="PT Astra Serif" w:eastAsiaTheme="minorEastAsia" w:hAnsi="PT Astra Serif"/>
          <w:sz w:val="28"/>
          <w:szCs w:val="28"/>
        </w:rPr>
      </w:pPr>
    </w:p>
    <w:p w:rsidR="003C05EF" w:rsidRDefault="003C05EF" w:rsidP="00106AAA">
      <w:pPr>
        <w:spacing w:after="200" w:line="276" w:lineRule="auto"/>
        <w:ind w:left="709"/>
        <w:contextualSpacing/>
        <w:jc w:val="center"/>
        <w:rPr>
          <w:rFonts w:ascii="PT Astra Serif" w:eastAsiaTheme="minorEastAsia" w:hAnsi="PT Astra Serif"/>
          <w:sz w:val="28"/>
          <w:szCs w:val="28"/>
        </w:rPr>
      </w:pPr>
    </w:p>
    <w:p w:rsidR="003C05EF" w:rsidRDefault="003C05EF" w:rsidP="00106AAA">
      <w:pPr>
        <w:spacing w:after="200" w:line="276" w:lineRule="auto"/>
        <w:ind w:left="709"/>
        <w:contextualSpacing/>
        <w:jc w:val="center"/>
        <w:rPr>
          <w:rFonts w:ascii="PT Astra Serif" w:eastAsiaTheme="minorEastAsia" w:hAnsi="PT Astra Serif"/>
          <w:sz w:val="28"/>
          <w:szCs w:val="28"/>
        </w:rPr>
      </w:pPr>
    </w:p>
    <w:p w:rsidR="003C05EF" w:rsidRDefault="003C05EF" w:rsidP="00106AAA">
      <w:pPr>
        <w:spacing w:after="200" w:line="276" w:lineRule="auto"/>
        <w:ind w:left="709"/>
        <w:contextualSpacing/>
        <w:jc w:val="center"/>
        <w:rPr>
          <w:rFonts w:ascii="PT Astra Serif" w:eastAsiaTheme="minorEastAsia" w:hAnsi="PT Astra Serif"/>
          <w:sz w:val="28"/>
          <w:szCs w:val="28"/>
        </w:rPr>
      </w:pPr>
    </w:p>
    <w:p w:rsidR="003C05EF" w:rsidRDefault="003C05EF" w:rsidP="00106AAA">
      <w:pPr>
        <w:spacing w:after="200" w:line="276" w:lineRule="auto"/>
        <w:ind w:left="709"/>
        <w:contextualSpacing/>
        <w:jc w:val="center"/>
        <w:rPr>
          <w:rFonts w:ascii="PT Astra Serif" w:eastAsiaTheme="minorEastAsia" w:hAnsi="PT Astra Serif"/>
          <w:sz w:val="28"/>
          <w:szCs w:val="28"/>
        </w:rPr>
      </w:pPr>
    </w:p>
    <w:p w:rsidR="003C05EF" w:rsidRDefault="003C05EF" w:rsidP="00106AAA">
      <w:pPr>
        <w:spacing w:after="200" w:line="276" w:lineRule="auto"/>
        <w:ind w:left="709"/>
        <w:contextualSpacing/>
        <w:jc w:val="center"/>
        <w:rPr>
          <w:rFonts w:ascii="PT Astra Serif" w:eastAsiaTheme="minorEastAsia" w:hAnsi="PT Astra Serif"/>
          <w:sz w:val="28"/>
          <w:szCs w:val="28"/>
        </w:rPr>
      </w:pPr>
    </w:p>
    <w:p w:rsidR="003C05EF" w:rsidRDefault="003C05EF" w:rsidP="00106AAA">
      <w:pPr>
        <w:spacing w:after="200" w:line="276" w:lineRule="auto"/>
        <w:ind w:left="709"/>
        <w:contextualSpacing/>
        <w:jc w:val="center"/>
        <w:rPr>
          <w:rFonts w:ascii="PT Astra Serif" w:eastAsiaTheme="minorEastAsia" w:hAnsi="PT Astra Serif"/>
          <w:sz w:val="28"/>
          <w:szCs w:val="28"/>
        </w:rPr>
      </w:pPr>
    </w:p>
    <w:p w:rsidR="003C05EF" w:rsidRDefault="003C05EF" w:rsidP="00106AAA">
      <w:pPr>
        <w:spacing w:after="200" w:line="276" w:lineRule="auto"/>
        <w:ind w:left="709"/>
        <w:contextualSpacing/>
        <w:jc w:val="center"/>
        <w:rPr>
          <w:rFonts w:ascii="PT Astra Serif" w:eastAsiaTheme="minorEastAsia" w:hAnsi="PT Astra Serif"/>
          <w:sz w:val="28"/>
          <w:szCs w:val="28"/>
        </w:rPr>
      </w:pPr>
    </w:p>
    <w:p w:rsidR="003C05EF" w:rsidRDefault="003C05EF" w:rsidP="00106AAA">
      <w:pPr>
        <w:spacing w:after="200" w:line="276" w:lineRule="auto"/>
        <w:ind w:left="709"/>
        <w:contextualSpacing/>
        <w:jc w:val="center"/>
        <w:rPr>
          <w:rFonts w:ascii="PT Astra Serif" w:eastAsiaTheme="minorEastAsia" w:hAnsi="PT Astra Serif"/>
          <w:sz w:val="28"/>
          <w:szCs w:val="28"/>
        </w:rPr>
      </w:pPr>
    </w:p>
    <w:p w:rsidR="003C05EF" w:rsidRDefault="003C05EF" w:rsidP="00106AAA">
      <w:pPr>
        <w:spacing w:after="200" w:line="276" w:lineRule="auto"/>
        <w:ind w:left="709"/>
        <w:contextualSpacing/>
        <w:jc w:val="center"/>
        <w:rPr>
          <w:rFonts w:ascii="PT Astra Serif" w:eastAsiaTheme="minorEastAsia" w:hAnsi="PT Astra Serif"/>
          <w:sz w:val="28"/>
          <w:szCs w:val="28"/>
        </w:rPr>
      </w:pPr>
    </w:p>
    <w:p w:rsidR="003C05EF" w:rsidRDefault="003C05EF" w:rsidP="00106AAA">
      <w:pPr>
        <w:spacing w:after="200" w:line="276" w:lineRule="auto"/>
        <w:ind w:left="709"/>
        <w:contextualSpacing/>
        <w:jc w:val="center"/>
        <w:rPr>
          <w:rFonts w:ascii="PT Astra Serif" w:eastAsiaTheme="minorEastAsia" w:hAnsi="PT Astra Serif"/>
          <w:sz w:val="28"/>
          <w:szCs w:val="28"/>
        </w:rPr>
      </w:pPr>
    </w:p>
    <w:p w:rsidR="003C05EF" w:rsidRDefault="003C05EF" w:rsidP="00106AAA">
      <w:pPr>
        <w:spacing w:after="200" w:line="276" w:lineRule="auto"/>
        <w:ind w:left="709"/>
        <w:contextualSpacing/>
        <w:jc w:val="center"/>
        <w:rPr>
          <w:rFonts w:ascii="PT Astra Serif" w:eastAsiaTheme="minorEastAsia" w:hAnsi="PT Astra Serif"/>
          <w:sz w:val="28"/>
          <w:szCs w:val="28"/>
        </w:rPr>
      </w:pPr>
    </w:p>
    <w:p w:rsidR="003C05EF" w:rsidRDefault="003C05EF" w:rsidP="00106AAA">
      <w:pPr>
        <w:spacing w:after="200" w:line="276" w:lineRule="auto"/>
        <w:ind w:left="709"/>
        <w:contextualSpacing/>
        <w:jc w:val="center"/>
        <w:rPr>
          <w:rFonts w:ascii="PT Astra Serif" w:eastAsiaTheme="minorEastAsia" w:hAnsi="PT Astra Serif"/>
          <w:sz w:val="28"/>
          <w:szCs w:val="28"/>
        </w:rPr>
      </w:pPr>
    </w:p>
    <w:p w:rsidR="003C05EF" w:rsidRDefault="003C05EF" w:rsidP="00106AAA">
      <w:pPr>
        <w:spacing w:after="200" w:line="276" w:lineRule="auto"/>
        <w:ind w:left="709"/>
        <w:contextualSpacing/>
        <w:jc w:val="center"/>
        <w:rPr>
          <w:rFonts w:ascii="PT Astra Serif" w:eastAsiaTheme="minorEastAsia" w:hAnsi="PT Astra Serif"/>
          <w:sz w:val="28"/>
          <w:szCs w:val="28"/>
        </w:rPr>
      </w:pPr>
    </w:p>
    <w:p w:rsidR="003C05EF" w:rsidRDefault="003C05EF" w:rsidP="00106AAA">
      <w:pPr>
        <w:spacing w:after="200" w:line="276" w:lineRule="auto"/>
        <w:ind w:left="709"/>
        <w:contextualSpacing/>
        <w:jc w:val="center"/>
        <w:rPr>
          <w:rFonts w:ascii="PT Astra Serif" w:eastAsiaTheme="minorEastAsia" w:hAnsi="PT Astra Serif"/>
          <w:sz w:val="28"/>
          <w:szCs w:val="28"/>
        </w:rPr>
      </w:pPr>
    </w:p>
    <w:p w:rsidR="003C05EF" w:rsidRDefault="003C05EF" w:rsidP="00106AAA">
      <w:pPr>
        <w:spacing w:after="200" w:line="276" w:lineRule="auto"/>
        <w:ind w:left="709"/>
        <w:contextualSpacing/>
        <w:jc w:val="center"/>
        <w:rPr>
          <w:rFonts w:ascii="PT Astra Serif" w:eastAsiaTheme="minorEastAsia" w:hAnsi="PT Astra Serif"/>
          <w:sz w:val="28"/>
          <w:szCs w:val="28"/>
        </w:rPr>
      </w:pPr>
    </w:p>
    <w:p w:rsidR="003C05EF" w:rsidRDefault="003C05EF" w:rsidP="00106AAA">
      <w:pPr>
        <w:spacing w:after="200" w:line="276" w:lineRule="auto"/>
        <w:ind w:left="709"/>
        <w:contextualSpacing/>
        <w:jc w:val="center"/>
        <w:rPr>
          <w:rFonts w:ascii="PT Astra Serif" w:eastAsiaTheme="minorEastAsia" w:hAnsi="PT Astra Serif"/>
          <w:sz w:val="28"/>
          <w:szCs w:val="28"/>
        </w:rPr>
      </w:pPr>
    </w:p>
    <w:p w:rsidR="003C05EF" w:rsidRDefault="003C05EF" w:rsidP="00106AAA">
      <w:pPr>
        <w:spacing w:after="200" w:line="276" w:lineRule="auto"/>
        <w:ind w:left="709"/>
        <w:contextualSpacing/>
        <w:jc w:val="center"/>
        <w:rPr>
          <w:rFonts w:ascii="PT Astra Serif" w:eastAsiaTheme="minorEastAsia" w:hAnsi="PT Astra Serif"/>
          <w:sz w:val="28"/>
          <w:szCs w:val="28"/>
        </w:rPr>
      </w:pPr>
    </w:p>
    <w:p w:rsidR="003C05EF" w:rsidRDefault="003C05EF" w:rsidP="00106AAA">
      <w:pPr>
        <w:spacing w:after="200" w:line="276" w:lineRule="auto"/>
        <w:ind w:left="709"/>
        <w:contextualSpacing/>
        <w:jc w:val="center"/>
        <w:rPr>
          <w:rFonts w:ascii="PT Astra Serif" w:eastAsiaTheme="minorEastAsia" w:hAnsi="PT Astra Serif"/>
          <w:sz w:val="28"/>
          <w:szCs w:val="28"/>
        </w:rPr>
      </w:pPr>
    </w:p>
    <w:p w:rsidR="003C05EF" w:rsidRDefault="003C05EF" w:rsidP="00106AAA">
      <w:pPr>
        <w:spacing w:after="200" w:line="276" w:lineRule="auto"/>
        <w:ind w:left="709"/>
        <w:contextualSpacing/>
        <w:jc w:val="center"/>
        <w:rPr>
          <w:rFonts w:ascii="PT Astra Serif" w:eastAsiaTheme="minorEastAsia" w:hAnsi="PT Astra Serif"/>
          <w:sz w:val="28"/>
          <w:szCs w:val="28"/>
        </w:rPr>
      </w:pPr>
    </w:p>
    <w:p w:rsidR="003C05EF" w:rsidRDefault="003C05EF" w:rsidP="00106AAA">
      <w:pPr>
        <w:spacing w:after="200" w:line="276" w:lineRule="auto"/>
        <w:ind w:left="709"/>
        <w:contextualSpacing/>
        <w:jc w:val="center"/>
        <w:rPr>
          <w:rFonts w:ascii="PT Astra Serif" w:eastAsiaTheme="minorEastAsia" w:hAnsi="PT Astra Serif"/>
          <w:sz w:val="28"/>
          <w:szCs w:val="28"/>
        </w:rPr>
      </w:pPr>
    </w:p>
    <w:p w:rsidR="003C05EF" w:rsidRDefault="003C05EF" w:rsidP="00106AAA">
      <w:pPr>
        <w:spacing w:after="200" w:line="276" w:lineRule="auto"/>
        <w:ind w:left="709"/>
        <w:contextualSpacing/>
        <w:jc w:val="center"/>
        <w:rPr>
          <w:rFonts w:ascii="PT Astra Serif" w:eastAsiaTheme="minorEastAsia" w:hAnsi="PT Astra Serif"/>
          <w:sz w:val="28"/>
          <w:szCs w:val="28"/>
        </w:rPr>
      </w:pPr>
    </w:p>
    <w:p w:rsidR="003C05EF" w:rsidRDefault="003C05EF" w:rsidP="00106AAA">
      <w:pPr>
        <w:spacing w:after="200" w:line="276" w:lineRule="auto"/>
        <w:ind w:left="709"/>
        <w:contextualSpacing/>
        <w:jc w:val="center"/>
        <w:rPr>
          <w:rFonts w:ascii="PT Astra Serif" w:eastAsiaTheme="minorEastAsia" w:hAnsi="PT Astra Serif"/>
          <w:sz w:val="28"/>
          <w:szCs w:val="28"/>
        </w:rPr>
      </w:pPr>
    </w:p>
    <w:p w:rsidR="00081EAB" w:rsidRDefault="00081EAB" w:rsidP="00106AAA">
      <w:pPr>
        <w:spacing w:after="200" w:line="276" w:lineRule="auto"/>
        <w:ind w:left="709"/>
        <w:contextualSpacing/>
        <w:jc w:val="center"/>
        <w:rPr>
          <w:rFonts w:ascii="PT Astra Serif" w:eastAsiaTheme="minorEastAsia" w:hAnsi="PT Astra Serif"/>
          <w:sz w:val="28"/>
          <w:szCs w:val="28"/>
        </w:rPr>
      </w:pPr>
    </w:p>
    <w:tbl>
      <w:tblPr>
        <w:tblStyle w:val="ad"/>
        <w:tblW w:w="126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0"/>
        <w:gridCol w:w="685"/>
        <w:gridCol w:w="7121"/>
      </w:tblGrid>
      <w:tr w:rsidR="00081EAB" w:rsidRPr="00556F74" w:rsidTr="00081EAB">
        <w:tc>
          <w:tcPr>
            <w:tcW w:w="4810" w:type="dxa"/>
          </w:tcPr>
          <w:p w:rsidR="00081EAB" w:rsidRPr="00556F74" w:rsidRDefault="00081EAB" w:rsidP="00081EAB">
            <w:pPr>
              <w:rPr>
                <w:szCs w:val="28"/>
              </w:rPr>
            </w:pPr>
          </w:p>
        </w:tc>
        <w:tc>
          <w:tcPr>
            <w:tcW w:w="685" w:type="dxa"/>
          </w:tcPr>
          <w:p w:rsidR="00081EAB" w:rsidRPr="00556F74" w:rsidRDefault="00081EAB" w:rsidP="00081EAB">
            <w:pPr>
              <w:tabs>
                <w:tab w:val="left" w:pos="2845"/>
              </w:tabs>
              <w:jc w:val="right"/>
            </w:pPr>
          </w:p>
        </w:tc>
        <w:tc>
          <w:tcPr>
            <w:tcW w:w="7121" w:type="dxa"/>
          </w:tcPr>
          <w:p w:rsidR="00081EAB" w:rsidRPr="00556F74" w:rsidRDefault="00081EAB" w:rsidP="00081EAB">
            <w:pPr>
              <w:jc w:val="both"/>
              <w:rPr>
                <w:szCs w:val="28"/>
              </w:rPr>
            </w:pPr>
            <w:r w:rsidRPr="00556F74">
              <w:rPr>
                <w:szCs w:val="28"/>
              </w:rPr>
              <w:t>Приложение</w:t>
            </w:r>
            <w:r w:rsidRPr="00556F74">
              <w:rPr>
                <w:spacing w:val="-13"/>
                <w:szCs w:val="28"/>
              </w:rPr>
              <w:t xml:space="preserve"> </w:t>
            </w:r>
            <w:r w:rsidRPr="00556F74">
              <w:rPr>
                <w:szCs w:val="28"/>
              </w:rPr>
              <w:t xml:space="preserve"> № 8</w:t>
            </w:r>
          </w:p>
          <w:p w:rsidR="00081EAB" w:rsidRDefault="00081EAB" w:rsidP="00081EAB">
            <w:pPr>
              <w:jc w:val="both"/>
              <w:rPr>
                <w:szCs w:val="28"/>
              </w:rPr>
            </w:pPr>
            <w:r w:rsidRPr="00556F74">
              <w:rPr>
                <w:szCs w:val="28"/>
              </w:rPr>
              <w:t>к Положению о порядке получения</w:t>
            </w:r>
            <w:r w:rsidRPr="00556F74">
              <w:rPr>
                <w:spacing w:val="-10"/>
                <w:szCs w:val="28"/>
              </w:rPr>
              <w:t xml:space="preserve"> </w:t>
            </w:r>
            <w:r w:rsidRPr="00556F74">
              <w:rPr>
                <w:szCs w:val="28"/>
              </w:rPr>
              <w:t>образования</w:t>
            </w:r>
          </w:p>
          <w:p w:rsidR="00081EAB" w:rsidRDefault="00081EAB" w:rsidP="00081EAB">
            <w:pPr>
              <w:jc w:val="both"/>
              <w:rPr>
                <w:spacing w:val="-9"/>
                <w:szCs w:val="28"/>
              </w:rPr>
            </w:pPr>
            <w:r w:rsidRPr="00556F74">
              <w:rPr>
                <w:spacing w:val="-9"/>
                <w:szCs w:val="28"/>
              </w:rPr>
              <w:t xml:space="preserve"> вне организаций, осуществляющих </w:t>
            </w:r>
            <w:proofErr w:type="gramStart"/>
            <w:r w:rsidRPr="00556F74">
              <w:rPr>
                <w:spacing w:val="-9"/>
                <w:szCs w:val="28"/>
              </w:rPr>
              <w:t>образовательную</w:t>
            </w:r>
            <w:proofErr w:type="gramEnd"/>
          </w:p>
          <w:p w:rsidR="00081EAB" w:rsidRDefault="00081EAB" w:rsidP="00081EAB">
            <w:pPr>
              <w:jc w:val="both"/>
              <w:rPr>
                <w:spacing w:val="-12"/>
                <w:szCs w:val="28"/>
              </w:rPr>
            </w:pPr>
            <w:r w:rsidRPr="00556F74">
              <w:rPr>
                <w:spacing w:val="-9"/>
                <w:szCs w:val="28"/>
              </w:rPr>
              <w:t xml:space="preserve"> деятельность </w:t>
            </w:r>
            <w:r w:rsidRPr="00556F74">
              <w:rPr>
                <w:szCs w:val="28"/>
              </w:rPr>
              <w:t>в</w:t>
            </w:r>
            <w:r w:rsidRPr="00556F74">
              <w:rPr>
                <w:spacing w:val="-9"/>
                <w:szCs w:val="28"/>
              </w:rPr>
              <w:t xml:space="preserve"> </w:t>
            </w:r>
            <w:r w:rsidRPr="00556F74">
              <w:rPr>
                <w:spacing w:val="-2"/>
                <w:szCs w:val="28"/>
              </w:rPr>
              <w:t xml:space="preserve">форме </w:t>
            </w:r>
            <w:r w:rsidRPr="00556F74">
              <w:rPr>
                <w:szCs w:val="28"/>
              </w:rPr>
              <w:t>семейного</w:t>
            </w:r>
            <w:r w:rsidRPr="00556F74">
              <w:rPr>
                <w:spacing w:val="-13"/>
                <w:szCs w:val="28"/>
              </w:rPr>
              <w:t xml:space="preserve"> </w:t>
            </w:r>
            <w:r w:rsidRPr="00556F74">
              <w:rPr>
                <w:szCs w:val="28"/>
              </w:rPr>
              <w:t>образования</w:t>
            </w:r>
            <w:r w:rsidRPr="00556F74">
              <w:rPr>
                <w:spacing w:val="-12"/>
                <w:szCs w:val="28"/>
              </w:rPr>
              <w:t xml:space="preserve"> </w:t>
            </w:r>
          </w:p>
          <w:p w:rsidR="00081EAB" w:rsidRDefault="00081EAB" w:rsidP="00081EAB">
            <w:pPr>
              <w:jc w:val="both"/>
              <w:rPr>
                <w:szCs w:val="28"/>
              </w:rPr>
            </w:pPr>
            <w:r w:rsidRPr="00556F74">
              <w:rPr>
                <w:szCs w:val="28"/>
              </w:rPr>
              <w:t>на территории муниципального образования</w:t>
            </w:r>
          </w:p>
          <w:p w:rsidR="00081EAB" w:rsidRPr="00556F74" w:rsidRDefault="00081EAB" w:rsidP="00081EAB">
            <w:pPr>
              <w:jc w:val="both"/>
            </w:pPr>
            <w:r w:rsidRPr="00556F74">
              <w:rPr>
                <w:szCs w:val="28"/>
              </w:rPr>
              <w:t xml:space="preserve"> «город Димитровград»» Ульяновской области</w:t>
            </w:r>
          </w:p>
        </w:tc>
      </w:tr>
    </w:tbl>
    <w:p w:rsidR="00081EAB" w:rsidRPr="00556F74" w:rsidRDefault="00081EAB" w:rsidP="00081EAB">
      <w:pPr>
        <w:pStyle w:val="a5"/>
        <w:spacing w:before="44"/>
        <w:rPr>
          <w:sz w:val="28"/>
          <w:szCs w:val="28"/>
        </w:rPr>
      </w:pPr>
    </w:p>
    <w:p w:rsidR="00081EAB" w:rsidRPr="00556F74" w:rsidRDefault="00081EAB" w:rsidP="00081EAB">
      <w:pPr>
        <w:pStyle w:val="a5"/>
        <w:ind w:left="57"/>
        <w:jc w:val="center"/>
        <w:rPr>
          <w:sz w:val="28"/>
          <w:szCs w:val="28"/>
        </w:rPr>
      </w:pPr>
      <w:bookmarkStart w:id="0" w:name="_bookmark5"/>
      <w:bookmarkEnd w:id="0"/>
      <w:r w:rsidRPr="00556F74">
        <w:rPr>
          <w:spacing w:val="-2"/>
          <w:sz w:val="28"/>
          <w:szCs w:val="28"/>
        </w:rPr>
        <w:t>ФОРМА</w:t>
      </w:r>
    </w:p>
    <w:p w:rsidR="00081EAB" w:rsidRPr="00556F74" w:rsidRDefault="00081EAB" w:rsidP="00081EAB">
      <w:pPr>
        <w:pStyle w:val="a5"/>
        <w:ind w:left="2194" w:right="2144"/>
        <w:jc w:val="center"/>
        <w:rPr>
          <w:sz w:val="28"/>
          <w:szCs w:val="28"/>
        </w:rPr>
      </w:pPr>
      <w:r w:rsidRPr="00556F74">
        <w:rPr>
          <w:sz w:val="28"/>
          <w:szCs w:val="28"/>
        </w:rPr>
        <w:t>журнала</w:t>
      </w:r>
      <w:r w:rsidRPr="00556F74">
        <w:rPr>
          <w:spacing w:val="-6"/>
          <w:sz w:val="28"/>
          <w:szCs w:val="28"/>
        </w:rPr>
        <w:t xml:space="preserve"> </w:t>
      </w:r>
      <w:r w:rsidRPr="00556F74">
        <w:rPr>
          <w:sz w:val="28"/>
          <w:szCs w:val="28"/>
        </w:rPr>
        <w:t>регистрации</w:t>
      </w:r>
      <w:r w:rsidRPr="00556F74">
        <w:rPr>
          <w:spacing w:val="-5"/>
          <w:sz w:val="28"/>
          <w:szCs w:val="28"/>
        </w:rPr>
        <w:t xml:space="preserve"> </w:t>
      </w:r>
      <w:r w:rsidRPr="00556F74">
        <w:rPr>
          <w:sz w:val="28"/>
          <w:szCs w:val="28"/>
        </w:rPr>
        <w:t>и</w:t>
      </w:r>
      <w:r w:rsidRPr="00556F74">
        <w:rPr>
          <w:spacing w:val="-7"/>
          <w:sz w:val="28"/>
          <w:szCs w:val="28"/>
        </w:rPr>
        <w:t xml:space="preserve"> </w:t>
      </w:r>
      <w:r w:rsidRPr="00556F74">
        <w:rPr>
          <w:sz w:val="28"/>
          <w:szCs w:val="28"/>
        </w:rPr>
        <w:t>учета</w:t>
      </w:r>
      <w:r w:rsidRPr="00556F74">
        <w:rPr>
          <w:spacing w:val="-6"/>
          <w:sz w:val="28"/>
          <w:szCs w:val="28"/>
        </w:rPr>
        <w:t xml:space="preserve"> </w:t>
      </w:r>
      <w:r w:rsidRPr="00556F74">
        <w:rPr>
          <w:sz w:val="28"/>
          <w:szCs w:val="28"/>
        </w:rPr>
        <w:t>поступивших</w:t>
      </w:r>
      <w:r w:rsidRPr="00556F74">
        <w:rPr>
          <w:spacing w:val="-2"/>
          <w:sz w:val="28"/>
          <w:szCs w:val="28"/>
        </w:rPr>
        <w:t xml:space="preserve"> </w:t>
      </w:r>
      <w:r w:rsidRPr="00556F74">
        <w:rPr>
          <w:sz w:val="28"/>
          <w:szCs w:val="28"/>
        </w:rPr>
        <w:t>уведомлений</w:t>
      </w:r>
      <w:r w:rsidRPr="00556F74">
        <w:rPr>
          <w:spacing w:val="-5"/>
          <w:sz w:val="28"/>
          <w:szCs w:val="28"/>
        </w:rPr>
        <w:t xml:space="preserve"> </w:t>
      </w:r>
      <w:r w:rsidRPr="00556F74">
        <w:rPr>
          <w:sz w:val="28"/>
          <w:szCs w:val="28"/>
        </w:rPr>
        <w:t>родителей</w:t>
      </w:r>
      <w:r w:rsidRPr="00556F74">
        <w:rPr>
          <w:spacing w:val="-5"/>
          <w:sz w:val="28"/>
          <w:szCs w:val="28"/>
        </w:rPr>
        <w:t xml:space="preserve"> </w:t>
      </w:r>
      <w:r w:rsidRPr="00556F74">
        <w:rPr>
          <w:sz w:val="28"/>
          <w:szCs w:val="28"/>
        </w:rPr>
        <w:t>(законных</w:t>
      </w:r>
      <w:r w:rsidRPr="00556F74">
        <w:rPr>
          <w:spacing w:val="-3"/>
          <w:sz w:val="28"/>
          <w:szCs w:val="28"/>
        </w:rPr>
        <w:t xml:space="preserve"> </w:t>
      </w:r>
      <w:r w:rsidRPr="00556F74">
        <w:rPr>
          <w:sz w:val="28"/>
          <w:szCs w:val="28"/>
        </w:rPr>
        <w:t>представителей)</w:t>
      </w:r>
      <w:r w:rsidRPr="00556F74">
        <w:rPr>
          <w:spacing w:val="-5"/>
          <w:sz w:val="28"/>
          <w:szCs w:val="28"/>
        </w:rPr>
        <w:t xml:space="preserve"> </w:t>
      </w:r>
      <w:r w:rsidRPr="00556F74">
        <w:rPr>
          <w:sz w:val="28"/>
          <w:szCs w:val="28"/>
        </w:rPr>
        <w:t xml:space="preserve">детей, проживающих на территории </w:t>
      </w:r>
      <w:r w:rsidR="00D658ED">
        <w:rPr>
          <w:sz w:val="28"/>
          <w:szCs w:val="28"/>
        </w:rPr>
        <w:t xml:space="preserve"> г</w:t>
      </w:r>
      <w:r w:rsidRPr="00556F74">
        <w:rPr>
          <w:sz w:val="28"/>
          <w:szCs w:val="28"/>
        </w:rPr>
        <w:t>ород</w:t>
      </w:r>
      <w:r w:rsidR="00D658ED">
        <w:rPr>
          <w:sz w:val="28"/>
          <w:szCs w:val="28"/>
        </w:rPr>
        <w:t xml:space="preserve">а </w:t>
      </w:r>
      <w:r w:rsidRPr="00556F74">
        <w:rPr>
          <w:sz w:val="28"/>
          <w:szCs w:val="28"/>
        </w:rPr>
        <w:t xml:space="preserve"> Димитровград</w:t>
      </w:r>
      <w:r w:rsidR="00D658ED">
        <w:rPr>
          <w:sz w:val="28"/>
          <w:szCs w:val="28"/>
        </w:rPr>
        <w:t>а Ульяновской области</w:t>
      </w:r>
      <w:r w:rsidRPr="00556F74">
        <w:rPr>
          <w:sz w:val="28"/>
          <w:szCs w:val="28"/>
        </w:rPr>
        <w:t>, о выборе формы получения образования в форме семейного образования</w:t>
      </w:r>
    </w:p>
    <w:p w:rsidR="00081EAB" w:rsidRPr="00556F74" w:rsidRDefault="00081EAB" w:rsidP="00081EAB">
      <w:pPr>
        <w:pStyle w:val="a5"/>
        <w:spacing w:before="54"/>
        <w:rPr>
          <w:sz w:val="28"/>
          <w:szCs w:val="28"/>
        </w:rPr>
      </w:pPr>
    </w:p>
    <w:tbl>
      <w:tblPr>
        <w:tblStyle w:val="TableNormal"/>
        <w:tblW w:w="11622" w:type="dxa"/>
        <w:tblInd w:w="-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0"/>
        <w:gridCol w:w="1418"/>
        <w:gridCol w:w="1559"/>
        <w:gridCol w:w="1701"/>
        <w:gridCol w:w="1276"/>
        <w:gridCol w:w="1275"/>
        <w:gridCol w:w="993"/>
        <w:gridCol w:w="1417"/>
        <w:gridCol w:w="1133"/>
      </w:tblGrid>
      <w:tr w:rsidR="00081EAB" w:rsidRPr="00556F74" w:rsidTr="00DD1579">
        <w:trPr>
          <w:trHeight w:val="3156"/>
        </w:trPr>
        <w:tc>
          <w:tcPr>
            <w:tcW w:w="850" w:type="dxa"/>
          </w:tcPr>
          <w:p w:rsidR="00081EAB" w:rsidRPr="00081EAB" w:rsidRDefault="00081EAB" w:rsidP="00081EAB">
            <w:pPr>
              <w:pStyle w:val="TableParagraph"/>
              <w:spacing w:before="95"/>
              <w:ind w:left="62" w:right="69"/>
              <w:jc w:val="center"/>
              <w:rPr>
                <w:rFonts w:ascii="Times New Roman" w:hAnsi="Times New Roman" w:cs="Times New Roman"/>
                <w:sz w:val="24"/>
                <w:szCs w:val="24"/>
              </w:rPr>
            </w:pPr>
            <w:proofErr w:type="spellStart"/>
            <w:r w:rsidRPr="00081EAB">
              <w:rPr>
                <w:rFonts w:ascii="Times New Roman" w:hAnsi="Times New Roman" w:cs="Times New Roman"/>
                <w:spacing w:val="-2"/>
                <w:sz w:val="24"/>
                <w:szCs w:val="24"/>
              </w:rPr>
              <w:t>Регистрационный</w:t>
            </w:r>
            <w:proofErr w:type="spellEnd"/>
            <w:r w:rsidRPr="00081EAB">
              <w:rPr>
                <w:rFonts w:ascii="Times New Roman" w:hAnsi="Times New Roman" w:cs="Times New Roman"/>
                <w:spacing w:val="-2"/>
                <w:sz w:val="24"/>
                <w:szCs w:val="24"/>
              </w:rPr>
              <w:t xml:space="preserve"> </w:t>
            </w:r>
            <w:proofErr w:type="spellStart"/>
            <w:r w:rsidRPr="00081EAB">
              <w:rPr>
                <w:rFonts w:ascii="Times New Roman" w:hAnsi="Times New Roman" w:cs="Times New Roman"/>
                <w:spacing w:val="-2"/>
                <w:sz w:val="24"/>
                <w:szCs w:val="24"/>
              </w:rPr>
              <w:t>номер</w:t>
            </w:r>
            <w:proofErr w:type="spellEnd"/>
            <w:r w:rsidRPr="00081EAB">
              <w:rPr>
                <w:rFonts w:ascii="Times New Roman" w:hAnsi="Times New Roman" w:cs="Times New Roman"/>
                <w:spacing w:val="-2"/>
                <w:sz w:val="24"/>
                <w:szCs w:val="24"/>
              </w:rPr>
              <w:t xml:space="preserve"> </w:t>
            </w:r>
            <w:proofErr w:type="spellStart"/>
            <w:r w:rsidRPr="00081EAB">
              <w:rPr>
                <w:rFonts w:ascii="Times New Roman" w:hAnsi="Times New Roman" w:cs="Times New Roman"/>
                <w:spacing w:val="-2"/>
                <w:sz w:val="24"/>
                <w:szCs w:val="24"/>
              </w:rPr>
              <w:t>уведомле</w:t>
            </w:r>
            <w:r w:rsidRPr="00081EAB">
              <w:rPr>
                <w:rFonts w:ascii="Times New Roman" w:hAnsi="Times New Roman" w:cs="Times New Roman"/>
                <w:spacing w:val="-4"/>
                <w:sz w:val="24"/>
                <w:szCs w:val="24"/>
              </w:rPr>
              <w:t>ния</w:t>
            </w:r>
            <w:proofErr w:type="spellEnd"/>
          </w:p>
        </w:tc>
        <w:tc>
          <w:tcPr>
            <w:tcW w:w="1418" w:type="dxa"/>
          </w:tcPr>
          <w:p w:rsidR="00081EAB" w:rsidRPr="00081EAB" w:rsidRDefault="00081EAB" w:rsidP="00081EAB">
            <w:pPr>
              <w:pStyle w:val="TableParagraph"/>
              <w:spacing w:before="95"/>
              <w:ind w:left="62" w:right="76"/>
              <w:jc w:val="center"/>
              <w:rPr>
                <w:rFonts w:ascii="Times New Roman" w:hAnsi="Times New Roman" w:cs="Times New Roman"/>
                <w:sz w:val="24"/>
                <w:szCs w:val="24"/>
              </w:rPr>
            </w:pPr>
            <w:proofErr w:type="spellStart"/>
            <w:r w:rsidRPr="00081EAB">
              <w:rPr>
                <w:rFonts w:ascii="Times New Roman" w:hAnsi="Times New Roman" w:cs="Times New Roman"/>
                <w:sz w:val="24"/>
                <w:szCs w:val="24"/>
              </w:rPr>
              <w:t>Дата</w:t>
            </w:r>
            <w:proofErr w:type="spellEnd"/>
            <w:r w:rsidRPr="00081EAB">
              <w:rPr>
                <w:rFonts w:ascii="Times New Roman" w:hAnsi="Times New Roman" w:cs="Times New Roman"/>
                <w:spacing w:val="-15"/>
                <w:sz w:val="24"/>
                <w:szCs w:val="24"/>
              </w:rPr>
              <w:t xml:space="preserve"> </w:t>
            </w:r>
            <w:proofErr w:type="spellStart"/>
            <w:r w:rsidRPr="00081EAB">
              <w:rPr>
                <w:rFonts w:ascii="Times New Roman" w:hAnsi="Times New Roman" w:cs="Times New Roman"/>
                <w:sz w:val="24"/>
                <w:szCs w:val="24"/>
              </w:rPr>
              <w:t>подачи</w:t>
            </w:r>
            <w:proofErr w:type="spellEnd"/>
            <w:r w:rsidRPr="00081EAB">
              <w:rPr>
                <w:rFonts w:ascii="Times New Roman" w:hAnsi="Times New Roman" w:cs="Times New Roman"/>
                <w:sz w:val="24"/>
                <w:szCs w:val="24"/>
              </w:rPr>
              <w:t xml:space="preserve"> </w:t>
            </w:r>
            <w:proofErr w:type="spellStart"/>
            <w:r w:rsidRPr="00081EAB">
              <w:rPr>
                <w:rFonts w:ascii="Times New Roman" w:hAnsi="Times New Roman" w:cs="Times New Roman"/>
                <w:spacing w:val="-2"/>
                <w:sz w:val="24"/>
                <w:szCs w:val="24"/>
              </w:rPr>
              <w:t>уведомлени</w:t>
            </w:r>
            <w:r w:rsidRPr="00081EAB">
              <w:rPr>
                <w:rFonts w:ascii="Times New Roman" w:hAnsi="Times New Roman" w:cs="Times New Roman"/>
                <w:spacing w:val="-10"/>
                <w:sz w:val="24"/>
                <w:szCs w:val="24"/>
              </w:rPr>
              <w:t>я</w:t>
            </w:r>
            <w:proofErr w:type="spellEnd"/>
          </w:p>
        </w:tc>
        <w:tc>
          <w:tcPr>
            <w:tcW w:w="1559" w:type="dxa"/>
          </w:tcPr>
          <w:p w:rsidR="00081EAB" w:rsidRPr="00081EAB" w:rsidRDefault="00081EAB" w:rsidP="00081EAB">
            <w:pPr>
              <w:pStyle w:val="TableParagraph"/>
              <w:spacing w:before="95"/>
              <w:ind w:left="64"/>
              <w:jc w:val="center"/>
              <w:rPr>
                <w:rFonts w:ascii="Times New Roman" w:hAnsi="Times New Roman" w:cs="Times New Roman"/>
                <w:sz w:val="24"/>
                <w:szCs w:val="24"/>
                <w:lang w:val="ru-RU"/>
              </w:rPr>
            </w:pPr>
            <w:r w:rsidRPr="00081EAB">
              <w:rPr>
                <w:rFonts w:ascii="Times New Roman" w:hAnsi="Times New Roman" w:cs="Times New Roman"/>
                <w:spacing w:val="-2"/>
                <w:sz w:val="24"/>
                <w:szCs w:val="24"/>
                <w:lang w:val="ru-RU"/>
              </w:rPr>
              <w:t>Ф.И.О.</w:t>
            </w:r>
          </w:p>
          <w:p w:rsidR="00081EAB" w:rsidRPr="00081EAB" w:rsidRDefault="00081EAB" w:rsidP="00081EAB">
            <w:pPr>
              <w:pStyle w:val="TableParagraph"/>
              <w:ind w:left="64"/>
              <w:jc w:val="center"/>
              <w:rPr>
                <w:rFonts w:ascii="Times New Roman" w:hAnsi="Times New Roman" w:cs="Times New Roman"/>
                <w:sz w:val="24"/>
                <w:szCs w:val="24"/>
                <w:lang w:val="ru-RU"/>
              </w:rPr>
            </w:pPr>
            <w:proofErr w:type="gramStart"/>
            <w:r w:rsidRPr="00081EAB">
              <w:rPr>
                <w:rFonts w:ascii="Times New Roman" w:hAnsi="Times New Roman" w:cs="Times New Roman"/>
                <w:spacing w:val="-2"/>
                <w:sz w:val="24"/>
                <w:szCs w:val="24"/>
                <w:lang w:val="ru-RU"/>
              </w:rPr>
              <w:t>родителей (законных</w:t>
            </w:r>
            <w:proofErr w:type="gramEnd"/>
          </w:p>
          <w:p w:rsidR="00081EAB" w:rsidRPr="00081EAB" w:rsidRDefault="00081EAB" w:rsidP="00081EAB">
            <w:pPr>
              <w:pStyle w:val="TableParagraph"/>
              <w:ind w:left="64"/>
              <w:jc w:val="center"/>
              <w:rPr>
                <w:rFonts w:ascii="Times New Roman" w:hAnsi="Times New Roman" w:cs="Times New Roman"/>
                <w:sz w:val="24"/>
                <w:szCs w:val="24"/>
                <w:lang w:val="ru-RU"/>
              </w:rPr>
            </w:pPr>
            <w:r w:rsidRPr="00081EAB">
              <w:rPr>
                <w:rFonts w:ascii="Times New Roman" w:hAnsi="Times New Roman" w:cs="Times New Roman"/>
                <w:spacing w:val="-2"/>
                <w:sz w:val="24"/>
                <w:szCs w:val="24"/>
                <w:lang w:val="ru-RU"/>
              </w:rPr>
              <w:t>представителей</w:t>
            </w:r>
            <w:r w:rsidRPr="00081EAB">
              <w:rPr>
                <w:rFonts w:ascii="Times New Roman" w:hAnsi="Times New Roman" w:cs="Times New Roman"/>
                <w:spacing w:val="-10"/>
                <w:sz w:val="24"/>
                <w:szCs w:val="24"/>
                <w:lang w:val="ru-RU"/>
              </w:rPr>
              <w:t>)</w:t>
            </w:r>
          </w:p>
        </w:tc>
        <w:tc>
          <w:tcPr>
            <w:tcW w:w="1701" w:type="dxa"/>
          </w:tcPr>
          <w:p w:rsidR="00081EAB" w:rsidRPr="00081EAB" w:rsidRDefault="00081EAB" w:rsidP="00081EAB">
            <w:pPr>
              <w:pStyle w:val="TableParagraph"/>
              <w:spacing w:before="95"/>
              <w:ind w:left="61"/>
              <w:jc w:val="center"/>
              <w:rPr>
                <w:rFonts w:ascii="Times New Roman" w:hAnsi="Times New Roman" w:cs="Times New Roman"/>
                <w:sz w:val="24"/>
                <w:szCs w:val="24"/>
              </w:rPr>
            </w:pPr>
            <w:r w:rsidRPr="00081EAB">
              <w:rPr>
                <w:rFonts w:ascii="Times New Roman" w:hAnsi="Times New Roman" w:cs="Times New Roman"/>
                <w:spacing w:val="-2"/>
                <w:sz w:val="24"/>
                <w:szCs w:val="24"/>
              </w:rPr>
              <w:t xml:space="preserve">Ф.И.О. </w:t>
            </w:r>
            <w:proofErr w:type="spellStart"/>
            <w:r w:rsidRPr="00081EAB">
              <w:rPr>
                <w:rFonts w:ascii="Times New Roman" w:hAnsi="Times New Roman" w:cs="Times New Roman"/>
                <w:spacing w:val="-2"/>
                <w:sz w:val="24"/>
                <w:szCs w:val="24"/>
              </w:rPr>
              <w:t>ребенка</w:t>
            </w:r>
            <w:proofErr w:type="spellEnd"/>
          </w:p>
        </w:tc>
        <w:tc>
          <w:tcPr>
            <w:tcW w:w="1276" w:type="dxa"/>
          </w:tcPr>
          <w:p w:rsidR="00081EAB" w:rsidRPr="00081EAB" w:rsidRDefault="00081EAB" w:rsidP="00081EAB">
            <w:pPr>
              <w:pStyle w:val="TableParagraph"/>
              <w:spacing w:before="95"/>
              <w:ind w:left="63"/>
              <w:jc w:val="center"/>
              <w:rPr>
                <w:rFonts w:ascii="Times New Roman" w:hAnsi="Times New Roman" w:cs="Times New Roman"/>
                <w:sz w:val="24"/>
                <w:szCs w:val="24"/>
              </w:rPr>
            </w:pPr>
            <w:proofErr w:type="spellStart"/>
            <w:r w:rsidRPr="00081EAB">
              <w:rPr>
                <w:rFonts w:ascii="Times New Roman" w:hAnsi="Times New Roman" w:cs="Times New Roman"/>
                <w:spacing w:val="-4"/>
                <w:sz w:val="24"/>
                <w:szCs w:val="24"/>
              </w:rPr>
              <w:t>Дата</w:t>
            </w:r>
            <w:proofErr w:type="spellEnd"/>
            <w:r w:rsidRPr="00081EAB">
              <w:rPr>
                <w:rFonts w:ascii="Times New Roman" w:hAnsi="Times New Roman" w:cs="Times New Roman"/>
                <w:spacing w:val="-4"/>
                <w:sz w:val="24"/>
                <w:szCs w:val="24"/>
              </w:rPr>
              <w:t xml:space="preserve"> </w:t>
            </w:r>
            <w:proofErr w:type="spellStart"/>
            <w:r w:rsidRPr="00081EAB">
              <w:rPr>
                <w:rFonts w:ascii="Times New Roman" w:hAnsi="Times New Roman" w:cs="Times New Roman"/>
                <w:spacing w:val="-2"/>
                <w:sz w:val="24"/>
                <w:szCs w:val="24"/>
              </w:rPr>
              <w:t>рождения</w:t>
            </w:r>
            <w:proofErr w:type="spellEnd"/>
            <w:r w:rsidRPr="00081EAB">
              <w:rPr>
                <w:rFonts w:ascii="Times New Roman" w:hAnsi="Times New Roman" w:cs="Times New Roman"/>
                <w:spacing w:val="-2"/>
                <w:sz w:val="24"/>
                <w:szCs w:val="24"/>
              </w:rPr>
              <w:t xml:space="preserve"> </w:t>
            </w:r>
            <w:proofErr w:type="spellStart"/>
            <w:r w:rsidRPr="00081EAB">
              <w:rPr>
                <w:rFonts w:ascii="Times New Roman" w:hAnsi="Times New Roman" w:cs="Times New Roman"/>
                <w:spacing w:val="-2"/>
                <w:sz w:val="24"/>
                <w:szCs w:val="24"/>
              </w:rPr>
              <w:t>ребенка</w:t>
            </w:r>
            <w:proofErr w:type="spellEnd"/>
          </w:p>
        </w:tc>
        <w:tc>
          <w:tcPr>
            <w:tcW w:w="1275" w:type="dxa"/>
          </w:tcPr>
          <w:p w:rsidR="00081EAB" w:rsidRPr="00081EAB" w:rsidRDefault="00081EAB" w:rsidP="00081EAB">
            <w:pPr>
              <w:pStyle w:val="TableParagraph"/>
              <w:spacing w:before="95"/>
              <w:ind w:left="62" w:right="205"/>
              <w:jc w:val="center"/>
              <w:rPr>
                <w:rFonts w:ascii="Times New Roman" w:hAnsi="Times New Roman" w:cs="Times New Roman"/>
                <w:sz w:val="24"/>
                <w:szCs w:val="24"/>
              </w:rPr>
            </w:pPr>
            <w:proofErr w:type="spellStart"/>
            <w:r w:rsidRPr="00081EAB">
              <w:rPr>
                <w:rFonts w:ascii="Times New Roman" w:hAnsi="Times New Roman" w:cs="Times New Roman"/>
                <w:spacing w:val="-2"/>
                <w:sz w:val="24"/>
                <w:szCs w:val="24"/>
              </w:rPr>
              <w:t>Адрес</w:t>
            </w:r>
            <w:proofErr w:type="spellEnd"/>
            <w:r w:rsidRPr="00081EAB">
              <w:rPr>
                <w:rFonts w:ascii="Times New Roman" w:hAnsi="Times New Roman" w:cs="Times New Roman"/>
                <w:spacing w:val="-2"/>
                <w:sz w:val="24"/>
                <w:szCs w:val="24"/>
              </w:rPr>
              <w:t xml:space="preserve"> </w:t>
            </w:r>
            <w:proofErr w:type="spellStart"/>
            <w:r w:rsidRPr="00081EAB">
              <w:rPr>
                <w:rFonts w:ascii="Times New Roman" w:hAnsi="Times New Roman" w:cs="Times New Roman"/>
                <w:spacing w:val="-2"/>
                <w:sz w:val="24"/>
                <w:szCs w:val="24"/>
              </w:rPr>
              <w:t>проживания</w:t>
            </w:r>
            <w:proofErr w:type="spellEnd"/>
          </w:p>
        </w:tc>
        <w:tc>
          <w:tcPr>
            <w:tcW w:w="993" w:type="dxa"/>
          </w:tcPr>
          <w:p w:rsidR="00081EAB" w:rsidRPr="00081EAB" w:rsidRDefault="00081EAB" w:rsidP="00081EAB">
            <w:pPr>
              <w:pStyle w:val="TableParagraph"/>
              <w:spacing w:before="95"/>
              <w:ind w:left="62"/>
              <w:jc w:val="center"/>
              <w:rPr>
                <w:rFonts w:ascii="Times New Roman" w:hAnsi="Times New Roman" w:cs="Times New Roman"/>
                <w:sz w:val="24"/>
                <w:szCs w:val="24"/>
              </w:rPr>
            </w:pPr>
            <w:proofErr w:type="spellStart"/>
            <w:r w:rsidRPr="00081EAB">
              <w:rPr>
                <w:rFonts w:ascii="Times New Roman" w:hAnsi="Times New Roman" w:cs="Times New Roman"/>
                <w:spacing w:val="-2"/>
                <w:sz w:val="24"/>
                <w:szCs w:val="24"/>
              </w:rPr>
              <w:t>Класс</w:t>
            </w:r>
            <w:proofErr w:type="spellEnd"/>
          </w:p>
        </w:tc>
        <w:tc>
          <w:tcPr>
            <w:tcW w:w="1417" w:type="dxa"/>
          </w:tcPr>
          <w:p w:rsidR="00081EAB" w:rsidRPr="00081EAB" w:rsidRDefault="00081EAB" w:rsidP="00081EAB">
            <w:pPr>
              <w:pStyle w:val="TableParagraph"/>
              <w:spacing w:before="95"/>
              <w:ind w:left="62"/>
              <w:jc w:val="center"/>
              <w:rPr>
                <w:rFonts w:ascii="Times New Roman" w:hAnsi="Times New Roman" w:cs="Times New Roman"/>
                <w:sz w:val="24"/>
                <w:szCs w:val="24"/>
                <w:lang w:val="ru-RU"/>
              </w:rPr>
            </w:pPr>
            <w:r w:rsidRPr="00081EAB">
              <w:rPr>
                <w:rFonts w:ascii="Times New Roman" w:hAnsi="Times New Roman" w:cs="Times New Roman"/>
                <w:spacing w:val="-2"/>
                <w:sz w:val="24"/>
                <w:szCs w:val="24"/>
                <w:lang w:val="ru-RU"/>
              </w:rPr>
              <w:t xml:space="preserve">Выбранная образовательная </w:t>
            </w:r>
            <w:r w:rsidRPr="00081EAB">
              <w:rPr>
                <w:rFonts w:ascii="Times New Roman" w:hAnsi="Times New Roman" w:cs="Times New Roman"/>
                <w:sz w:val="24"/>
                <w:szCs w:val="24"/>
                <w:lang w:val="ru-RU"/>
              </w:rPr>
              <w:t>организация</w:t>
            </w:r>
            <w:r w:rsidRPr="00081EAB">
              <w:rPr>
                <w:rFonts w:ascii="Times New Roman" w:hAnsi="Times New Roman" w:cs="Times New Roman"/>
                <w:spacing w:val="-15"/>
                <w:sz w:val="24"/>
                <w:szCs w:val="24"/>
                <w:lang w:val="ru-RU"/>
              </w:rPr>
              <w:t xml:space="preserve"> </w:t>
            </w:r>
            <w:r w:rsidRPr="00081EAB">
              <w:rPr>
                <w:rFonts w:ascii="Times New Roman" w:hAnsi="Times New Roman" w:cs="Times New Roman"/>
                <w:sz w:val="24"/>
                <w:szCs w:val="24"/>
                <w:lang w:val="ru-RU"/>
              </w:rPr>
              <w:t xml:space="preserve">для </w:t>
            </w:r>
            <w:r w:rsidRPr="00081EAB">
              <w:rPr>
                <w:rFonts w:ascii="Times New Roman" w:hAnsi="Times New Roman" w:cs="Times New Roman"/>
                <w:spacing w:val="-2"/>
                <w:sz w:val="24"/>
                <w:szCs w:val="24"/>
                <w:lang w:val="ru-RU"/>
              </w:rPr>
              <w:t xml:space="preserve">прохождения </w:t>
            </w:r>
            <w:r w:rsidRPr="00081EAB">
              <w:rPr>
                <w:rFonts w:ascii="Times New Roman" w:hAnsi="Times New Roman" w:cs="Times New Roman"/>
                <w:sz w:val="24"/>
                <w:szCs w:val="24"/>
                <w:lang w:val="ru-RU"/>
              </w:rPr>
              <w:t>промежуточной</w:t>
            </w:r>
            <w:r w:rsidRPr="00081EAB">
              <w:rPr>
                <w:rFonts w:ascii="Times New Roman" w:hAnsi="Times New Roman" w:cs="Times New Roman"/>
                <w:spacing w:val="-15"/>
                <w:sz w:val="24"/>
                <w:szCs w:val="24"/>
                <w:lang w:val="ru-RU"/>
              </w:rPr>
              <w:t xml:space="preserve"> </w:t>
            </w:r>
            <w:r w:rsidRPr="00081EAB">
              <w:rPr>
                <w:rFonts w:ascii="Times New Roman" w:hAnsi="Times New Roman" w:cs="Times New Roman"/>
                <w:sz w:val="24"/>
                <w:szCs w:val="24"/>
                <w:lang w:val="ru-RU"/>
              </w:rPr>
              <w:t xml:space="preserve">и (или) итоговой </w:t>
            </w:r>
            <w:r w:rsidRPr="00081EAB">
              <w:rPr>
                <w:rFonts w:ascii="Times New Roman" w:hAnsi="Times New Roman" w:cs="Times New Roman"/>
                <w:spacing w:val="-2"/>
                <w:sz w:val="24"/>
                <w:szCs w:val="24"/>
                <w:lang w:val="ru-RU"/>
              </w:rPr>
              <w:t>аттестации</w:t>
            </w:r>
          </w:p>
        </w:tc>
        <w:tc>
          <w:tcPr>
            <w:tcW w:w="1133" w:type="dxa"/>
          </w:tcPr>
          <w:p w:rsidR="00081EAB" w:rsidRPr="00556F74" w:rsidRDefault="00081EAB" w:rsidP="00081EAB">
            <w:pPr>
              <w:pStyle w:val="TableParagraph"/>
              <w:spacing w:before="95"/>
              <w:ind w:left="62"/>
              <w:jc w:val="center"/>
              <w:rPr>
                <w:sz w:val="24"/>
                <w:szCs w:val="24"/>
              </w:rPr>
            </w:pPr>
            <w:proofErr w:type="spellStart"/>
            <w:r w:rsidRPr="00081EAB">
              <w:rPr>
                <w:rFonts w:ascii="Times New Roman" w:hAnsi="Times New Roman" w:cs="Times New Roman"/>
                <w:spacing w:val="-2"/>
                <w:sz w:val="24"/>
                <w:szCs w:val="24"/>
              </w:rPr>
              <w:t>П</w:t>
            </w:r>
            <w:r w:rsidRPr="00DD1579">
              <w:rPr>
                <w:rFonts w:ascii="Times New Roman" w:hAnsi="Times New Roman" w:cs="Times New Roman"/>
                <w:spacing w:val="-2"/>
                <w:sz w:val="24"/>
                <w:szCs w:val="24"/>
              </w:rPr>
              <w:t>римечания</w:t>
            </w:r>
            <w:proofErr w:type="spellEnd"/>
          </w:p>
        </w:tc>
      </w:tr>
      <w:tr w:rsidR="00081EAB" w:rsidRPr="00556F74" w:rsidTr="00DD1579">
        <w:trPr>
          <w:trHeight w:val="484"/>
        </w:trPr>
        <w:tc>
          <w:tcPr>
            <w:tcW w:w="850" w:type="dxa"/>
          </w:tcPr>
          <w:p w:rsidR="00081EAB" w:rsidRPr="00556F74" w:rsidRDefault="00081EAB" w:rsidP="00081EAB">
            <w:pPr>
              <w:pStyle w:val="TableParagraph"/>
              <w:rPr>
                <w:sz w:val="28"/>
                <w:szCs w:val="28"/>
              </w:rPr>
            </w:pPr>
          </w:p>
        </w:tc>
        <w:tc>
          <w:tcPr>
            <w:tcW w:w="1418" w:type="dxa"/>
          </w:tcPr>
          <w:p w:rsidR="00081EAB" w:rsidRPr="00556F74" w:rsidRDefault="00081EAB" w:rsidP="00081EAB">
            <w:pPr>
              <w:pStyle w:val="TableParagraph"/>
              <w:rPr>
                <w:sz w:val="28"/>
                <w:szCs w:val="28"/>
              </w:rPr>
            </w:pPr>
          </w:p>
        </w:tc>
        <w:tc>
          <w:tcPr>
            <w:tcW w:w="1559" w:type="dxa"/>
          </w:tcPr>
          <w:p w:rsidR="00081EAB" w:rsidRPr="00556F74" w:rsidRDefault="00081EAB" w:rsidP="00081EAB">
            <w:pPr>
              <w:pStyle w:val="TableParagraph"/>
              <w:rPr>
                <w:sz w:val="28"/>
                <w:szCs w:val="28"/>
              </w:rPr>
            </w:pPr>
          </w:p>
        </w:tc>
        <w:tc>
          <w:tcPr>
            <w:tcW w:w="1701" w:type="dxa"/>
          </w:tcPr>
          <w:p w:rsidR="00081EAB" w:rsidRPr="00556F74" w:rsidRDefault="00081EAB" w:rsidP="00081EAB">
            <w:pPr>
              <w:pStyle w:val="TableParagraph"/>
              <w:rPr>
                <w:sz w:val="28"/>
                <w:szCs w:val="28"/>
              </w:rPr>
            </w:pPr>
          </w:p>
        </w:tc>
        <w:tc>
          <w:tcPr>
            <w:tcW w:w="1276" w:type="dxa"/>
          </w:tcPr>
          <w:p w:rsidR="00081EAB" w:rsidRPr="00556F74" w:rsidRDefault="00081EAB" w:rsidP="00081EAB">
            <w:pPr>
              <w:pStyle w:val="TableParagraph"/>
              <w:rPr>
                <w:sz w:val="28"/>
                <w:szCs w:val="28"/>
              </w:rPr>
            </w:pPr>
          </w:p>
        </w:tc>
        <w:tc>
          <w:tcPr>
            <w:tcW w:w="1275" w:type="dxa"/>
          </w:tcPr>
          <w:p w:rsidR="00081EAB" w:rsidRPr="00556F74" w:rsidRDefault="00081EAB" w:rsidP="00081EAB">
            <w:pPr>
              <w:pStyle w:val="TableParagraph"/>
              <w:rPr>
                <w:sz w:val="28"/>
                <w:szCs w:val="28"/>
              </w:rPr>
            </w:pPr>
          </w:p>
        </w:tc>
        <w:tc>
          <w:tcPr>
            <w:tcW w:w="993" w:type="dxa"/>
          </w:tcPr>
          <w:p w:rsidR="00081EAB" w:rsidRPr="00556F74" w:rsidRDefault="00081EAB" w:rsidP="00081EAB">
            <w:pPr>
              <w:pStyle w:val="TableParagraph"/>
              <w:rPr>
                <w:sz w:val="28"/>
                <w:szCs w:val="28"/>
              </w:rPr>
            </w:pPr>
          </w:p>
        </w:tc>
        <w:tc>
          <w:tcPr>
            <w:tcW w:w="1417" w:type="dxa"/>
          </w:tcPr>
          <w:p w:rsidR="00081EAB" w:rsidRPr="00556F74" w:rsidRDefault="00081EAB" w:rsidP="00081EAB">
            <w:pPr>
              <w:pStyle w:val="TableParagraph"/>
              <w:rPr>
                <w:sz w:val="28"/>
                <w:szCs w:val="28"/>
              </w:rPr>
            </w:pPr>
          </w:p>
        </w:tc>
        <w:tc>
          <w:tcPr>
            <w:tcW w:w="1133" w:type="dxa"/>
          </w:tcPr>
          <w:p w:rsidR="00081EAB" w:rsidRPr="00556F74" w:rsidRDefault="00081EAB" w:rsidP="00081EAB">
            <w:pPr>
              <w:pStyle w:val="TableParagraph"/>
              <w:rPr>
                <w:sz w:val="28"/>
                <w:szCs w:val="28"/>
              </w:rPr>
            </w:pPr>
          </w:p>
        </w:tc>
      </w:tr>
    </w:tbl>
    <w:p w:rsidR="00081EAB" w:rsidRPr="00FD4F93" w:rsidRDefault="00081EAB" w:rsidP="00081EAB">
      <w:pPr>
        <w:rPr>
          <w:color w:val="FF0000"/>
          <w:sz w:val="28"/>
          <w:szCs w:val="28"/>
        </w:rPr>
      </w:pPr>
    </w:p>
    <w:p w:rsidR="00081EAB" w:rsidRPr="00FD4F93" w:rsidRDefault="00081EAB" w:rsidP="00081EAB">
      <w:pPr>
        <w:jc w:val="center"/>
        <w:rPr>
          <w:color w:val="FF0000"/>
          <w:sz w:val="28"/>
          <w:szCs w:val="28"/>
        </w:rPr>
      </w:pPr>
      <w:r w:rsidRPr="00FD4F93">
        <w:rPr>
          <w:color w:val="FF0000"/>
          <w:sz w:val="28"/>
          <w:szCs w:val="28"/>
        </w:rPr>
        <w:t>_______________</w:t>
      </w:r>
    </w:p>
    <w:p w:rsidR="00081EAB" w:rsidRPr="00FD4F93" w:rsidRDefault="00081EAB" w:rsidP="00081EAB">
      <w:pPr>
        <w:spacing w:before="73"/>
        <w:ind w:left="570"/>
        <w:jc w:val="center"/>
        <w:rPr>
          <w:color w:val="FF0000"/>
        </w:rPr>
      </w:pPr>
    </w:p>
    <w:p w:rsidR="00081EAB" w:rsidRDefault="00081EAB" w:rsidP="00106AAA">
      <w:pPr>
        <w:spacing w:after="200" w:line="276" w:lineRule="auto"/>
        <w:ind w:left="709"/>
        <w:contextualSpacing/>
        <w:jc w:val="center"/>
        <w:rPr>
          <w:rFonts w:ascii="PT Astra Serif" w:eastAsiaTheme="minorEastAsia" w:hAnsi="PT Astra Serif"/>
          <w:sz w:val="28"/>
          <w:szCs w:val="28"/>
        </w:rPr>
      </w:pPr>
    </w:p>
    <w:p w:rsidR="00081EAB" w:rsidRDefault="00081EAB" w:rsidP="00106AAA">
      <w:pPr>
        <w:spacing w:after="200" w:line="276" w:lineRule="auto"/>
        <w:ind w:left="709"/>
        <w:contextualSpacing/>
        <w:jc w:val="center"/>
        <w:rPr>
          <w:rFonts w:ascii="PT Astra Serif" w:eastAsiaTheme="minorEastAsia" w:hAnsi="PT Astra Serif"/>
          <w:sz w:val="28"/>
          <w:szCs w:val="28"/>
        </w:rPr>
      </w:pPr>
    </w:p>
    <w:p w:rsidR="00081EAB" w:rsidRDefault="00081EAB" w:rsidP="00106AAA">
      <w:pPr>
        <w:spacing w:after="200" w:line="276" w:lineRule="auto"/>
        <w:ind w:left="709"/>
        <w:contextualSpacing/>
        <w:jc w:val="center"/>
        <w:rPr>
          <w:rFonts w:ascii="PT Astra Serif" w:eastAsiaTheme="minorEastAsia" w:hAnsi="PT Astra Serif"/>
          <w:sz w:val="28"/>
          <w:szCs w:val="28"/>
        </w:rPr>
      </w:pPr>
    </w:p>
    <w:p w:rsidR="00081EAB" w:rsidRDefault="00081EAB" w:rsidP="00106AAA">
      <w:pPr>
        <w:spacing w:after="200" w:line="276" w:lineRule="auto"/>
        <w:ind w:left="709"/>
        <w:contextualSpacing/>
        <w:jc w:val="center"/>
        <w:rPr>
          <w:rFonts w:ascii="PT Astra Serif" w:eastAsiaTheme="minorEastAsia" w:hAnsi="PT Astra Serif"/>
          <w:sz w:val="28"/>
          <w:szCs w:val="28"/>
        </w:rPr>
      </w:pPr>
    </w:p>
    <w:p w:rsidR="00081EAB" w:rsidRDefault="00081EAB" w:rsidP="00106AAA">
      <w:pPr>
        <w:spacing w:after="200" w:line="276" w:lineRule="auto"/>
        <w:ind w:left="709"/>
        <w:contextualSpacing/>
        <w:jc w:val="center"/>
        <w:rPr>
          <w:rFonts w:ascii="PT Astra Serif" w:eastAsiaTheme="minorEastAsia" w:hAnsi="PT Astra Serif"/>
          <w:sz w:val="28"/>
          <w:szCs w:val="28"/>
        </w:rPr>
      </w:pPr>
    </w:p>
    <w:p w:rsidR="00081EAB" w:rsidRDefault="00081EAB" w:rsidP="00106AAA">
      <w:pPr>
        <w:spacing w:after="200" w:line="276" w:lineRule="auto"/>
        <w:ind w:left="709"/>
        <w:contextualSpacing/>
        <w:jc w:val="center"/>
        <w:rPr>
          <w:rFonts w:ascii="PT Astra Serif" w:eastAsiaTheme="minorEastAsia" w:hAnsi="PT Astra Serif"/>
          <w:sz w:val="28"/>
          <w:szCs w:val="28"/>
        </w:rPr>
      </w:pPr>
    </w:p>
    <w:p w:rsidR="00081EAB" w:rsidRDefault="00081EAB" w:rsidP="00106AAA">
      <w:pPr>
        <w:spacing w:after="200" w:line="276" w:lineRule="auto"/>
        <w:ind w:left="709"/>
        <w:contextualSpacing/>
        <w:jc w:val="center"/>
        <w:rPr>
          <w:rFonts w:ascii="PT Astra Serif" w:eastAsiaTheme="minorEastAsia" w:hAnsi="PT Astra Serif"/>
          <w:sz w:val="28"/>
          <w:szCs w:val="28"/>
        </w:rPr>
      </w:pPr>
    </w:p>
    <w:p w:rsidR="00081EAB" w:rsidRDefault="00081EAB" w:rsidP="00106AAA">
      <w:pPr>
        <w:spacing w:after="200" w:line="276" w:lineRule="auto"/>
        <w:ind w:left="709"/>
        <w:contextualSpacing/>
        <w:jc w:val="center"/>
        <w:rPr>
          <w:rFonts w:ascii="PT Astra Serif" w:eastAsiaTheme="minorEastAsia" w:hAnsi="PT Astra Serif"/>
          <w:sz w:val="28"/>
          <w:szCs w:val="28"/>
        </w:rPr>
      </w:pPr>
    </w:p>
    <w:p w:rsidR="00081EAB" w:rsidRDefault="00081EAB" w:rsidP="00106AAA">
      <w:pPr>
        <w:spacing w:after="200" w:line="276" w:lineRule="auto"/>
        <w:ind w:left="709"/>
        <w:contextualSpacing/>
        <w:jc w:val="center"/>
        <w:rPr>
          <w:rFonts w:ascii="PT Astra Serif" w:eastAsiaTheme="minorEastAsia" w:hAnsi="PT Astra Serif"/>
          <w:sz w:val="28"/>
          <w:szCs w:val="28"/>
        </w:rPr>
      </w:pPr>
    </w:p>
    <w:p w:rsidR="00081EAB" w:rsidRDefault="00081EAB" w:rsidP="00106AAA">
      <w:pPr>
        <w:spacing w:after="200" w:line="276" w:lineRule="auto"/>
        <w:ind w:left="709"/>
        <w:contextualSpacing/>
        <w:jc w:val="center"/>
        <w:rPr>
          <w:rFonts w:ascii="PT Astra Serif" w:eastAsiaTheme="minorEastAsia" w:hAnsi="PT Astra Serif"/>
          <w:sz w:val="28"/>
          <w:szCs w:val="28"/>
        </w:rPr>
      </w:pPr>
    </w:p>
    <w:p w:rsidR="00081EAB" w:rsidRDefault="00081EAB" w:rsidP="00106AAA">
      <w:pPr>
        <w:spacing w:after="200" w:line="276" w:lineRule="auto"/>
        <w:ind w:left="709"/>
        <w:contextualSpacing/>
        <w:jc w:val="center"/>
        <w:rPr>
          <w:rFonts w:ascii="PT Astra Serif" w:eastAsiaTheme="minorEastAsia" w:hAnsi="PT Astra Serif"/>
          <w:sz w:val="28"/>
          <w:szCs w:val="28"/>
        </w:rPr>
      </w:pPr>
    </w:p>
    <w:p w:rsidR="00081EAB" w:rsidRDefault="00081EAB" w:rsidP="00106AAA">
      <w:pPr>
        <w:spacing w:after="200" w:line="276" w:lineRule="auto"/>
        <w:ind w:left="709"/>
        <w:contextualSpacing/>
        <w:jc w:val="center"/>
        <w:rPr>
          <w:rFonts w:ascii="PT Astra Serif" w:eastAsiaTheme="minorEastAsia" w:hAnsi="PT Astra Serif"/>
          <w:sz w:val="28"/>
          <w:szCs w:val="28"/>
        </w:rPr>
      </w:pPr>
    </w:p>
    <w:p w:rsidR="00081EAB" w:rsidRDefault="00081EAB" w:rsidP="00106AAA">
      <w:pPr>
        <w:spacing w:after="200" w:line="276" w:lineRule="auto"/>
        <w:ind w:left="709"/>
        <w:contextualSpacing/>
        <w:jc w:val="center"/>
        <w:rPr>
          <w:rFonts w:ascii="PT Astra Serif" w:eastAsiaTheme="minorEastAsia" w:hAnsi="PT Astra Serif"/>
          <w:sz w:val="28"/>
          <w:szCs w:val="28"/>
        </w:rPr>
      </w:pPr>
    </w:p>
    <w:p w:rsidR="00081EAB" w:rsidRDefault="00081EAB" w:rsidP="00106AAA">
      <w:pPr>
        <w:spacing w:after="200" w:line="276" w:lineRule="auto"/>
        <w:ind w:left="709"/>
        <w:contextualSpacing/>
        <w:jc w:val="center"/>
        <w:rPr>
          <w:rFonts w:ascii="PT Astra Serif" w:eastAsiaTheme="minorEastAsia" w:hAnsi="PT Astra Serif"/>
          <w:sz w:val="28"/>
          <w:szCs w:val="28"/>
        </w:rPr>
      </w:pPr>
    </w:p>
    <w:p w:rsidR="00081EAB" w:rsidRPr="001D6FEE" w:rsidRDefault="00081EAB" w:rsidP="00081EAB">
      <w:pPr>
        <w:pStyle w:val="Standard"/>
        <w:jc w:val="right"/>
        <w:rPr>
          <w:rFonts w:ascii="PT Astra Serif" w:hAnsi="PT Astra Serif"/>
        </w:rPr>
      </w:pPr>
      <w:r>
        <w:rPr>
          <w:rFonts w:ascii="PT Astra Serif" w:hAnsi="PT Astra Serif"/>
        </w:rPr>
        <w:lastRenderedPageBreak/>
        <w:t>Приложение № 9</w:t>
      </w:r>
      <w:r w:rsidRPr="001D6FEE">
        <w:rPr>
          <w:rFonts w:ascii="PT Astra Serif" w:hAnsi="PT Astra Serif"/>
        </w:rPr>
        <w:t xml:space="preserve"> </w:t>
      </w:r>
    </w:p>
    <w:p w:rsidR="00081EAB" w:rsidRPr="001D6FEE" w:rsidRDefault="00081EAB" w:rsidP="00081EAB">
      <w:pPr>
        <w:pStyle w:val="Standard"/>
        <w:jc w:val="right"/>
        <w:rPr>
          <w:rFonts w:ascii="PT Astra Serif" w:hAnsi="PT Astra Serif"/>
        </w:rPr>
      </w:pPr>
      <w:r w:rsidRPr="001D6FEE">
        <w:rPr>
          <w:rFonts w:ascii="PT Astra Serif" w:hAnsi="PT Astra Serif"/>
        </w:rPr>
        <w:t xml:space="preserve">к Положению </w:t>
      </w:r>
    </w:p>
    <w:p w:rsidR="00081EAB" w:rsidRDefault="00081EAB" w:rsidP="00081EAB">
      <w:pPr>
        <w:shd w:val="clear" w:color="auto" w:fill="FFFFFF"/>
        <w:spacing w:line="322" w:lineRule="exact"/>
        <w:ind w:left="4790"/>
        <w:rPr>
          <w:spacing w:val="-2"/>
          <w:sz w:val="28"/>
          <w:szCs w:val="28"/>
        </w:rPr>
      </w:pPr>
    </w:p>
    <w:p w:rsidR="00081EAB" w:rsidRDefault="00081EAB" w:rsidP="00081EAB">
      <w:pPr>
        <w:shd w:val="clear" w:color="auto" w:fill="FFFFFF"/>
        <w:spacing w:line="322" w:lineRule="exact"/>
        <w:ind w:left="4790"/>
      </w:pPr>
      <w:r>
        <w:rPr>
          <w:spacing w:val="-2"/>
          <w:sz w:val="28"/>
          <w:szCs w:val="28"/>
        </w:rPr>
        <w:t xml:space="preserve">Начальнику </w:t>
      </w:r>
      <w:proofErr w:type="gramStart"/>
      <w:r>
        <w:rPr>
          <w:spacing w:val="-2"/>
          <w:sz w:val="28"/>
          <w:szCs w:val="28"/>
        </w:rPr>
        <w:t xml:space="preserve">Управления образования </w:t>
      </w:r>
      <w:r>
        <w:rPr>
          <w:sz w:val="28"/>
          <w:szCs w:val="28"/>
        </w:rPr>
        <w:t>Администрации города Димитровграда</w:t>
      </w:r>
      <w:proofErr w:type="gramEnd"/>
    </w:p>
    <w:p w:rsidR="00081EAB" w:rsidRDefault="00081EAB" w:rsidP="00081EAB">
      <w:pPr>
        <w:shd w:val="clear" w:color="auto" w:fill="FFFFFF"/>
        <w:spacing w:before="149"/>
        <w:ind w:left="4790"/>
        <w:rPr>
          <w:sz w:val="28"/>
          <w:szCs w:val="28"/>
        </w:rPr>
      </w:pPr>
      <w:proofErr w:type="spellStart"/>
      <w:r>
        <w:rPr>
          <w:sz w:val="28"/>
          <w:szCs w:val="28"/>
        </w:rPr>
        <w:t>Пуреськиной</w:t>
      </w:r>
      <w:proofErr w:type="spellEnd"/>
      <w:r w:rsidRPr="00081EAB">
        <w:rPr>
          <w:sz w:val="28"/>
          <w:szCs w:val="28"/>
        </w:rPr>
        <w:t xml:space="preserve"> </w:t>
      </w:r>
      <w:r>
        <w:rPr>
          <w:sz w:val="28"/>
          <w:szCs w:val="28"/>
        </w:rPr>
        <w:t>А.Д.</w:t>
      </w:r>
    </w:p>
    <w:p w:rsidR="00081EAB" w:rsidRDefault="00081EAB" w:rsidP="00081EAB">
      <w:pPr>
        <w:shd w:val="clear" w:color="auto" w:fill="FFFFFF"/>
        <w:spacing w:before="149"/>
        <w:ind w:left="4790"/>
      </w:pPr>
      <w:r>
        <w:rPr>
          <w:sz w:val="28"/>
          <w:szCs w:val="28"/>
        </w:rPr>
        <w:t>___________________________</w:t>
      </w:r>
    </w:p>
    <w:p w:rsidR="00081EAB" w:rsidRDefault="00081EAB" w:rsidP="00081EAB">
      <w:pPr>
        <w:shd w:val="clear" w:color="auto" w:fill="FFFFFF"/>
        <w:spacing w:before="149"/>
        <w:ind w:left="4790"/>
      </w:pPr>
      <w:r>
        <w:rPr>
          <w:sz w:val="18"/>
          <w:szCs w:val="18"/>
        </w:rPr>
        <w:t>(фамилия, имя, отчество)</w:t>
      </w:r>
    </w:p>
    <w:p w:rsidR="00081EAB" w:rsidRDefault="00081EAB" w:rsidP="00081EAB">
      <w:pPr>
        <w:shd w:val="clear" w:color="auto" w:fill="FFFFFF"/>
        <w:tabs>
          <w:tab w:val="left" w:leader="underscore" w:pos="7642"/>
        </w:tabs>
        <w:ind w:left="4795"/>
      </w:pPr>
      <w:proofErr w:type="spellStart"/>
      <w:r>
        <w:rPr>
          <w:spacing w:val="-2"/>
          <w:sz w:val="28"/>
          <w:szCs w:val="28"/>
        </w:rPr>
        <w:t>зарегистрированн</w:t>
      </w:r>
      <w:proofErr w:type="spellEnd"/>
      <w:r>
        <w:rPr>
          <w:sz w:val="28"/>
          <w:szCs w:val="28"/>
        </w:rPr>
        <w:tab/>
      </w:r>
      <w:r>
        <w:rPr>
          <w:spacing w:val="-2"/>
          <w:sz w:val="28"/>
          <w:szCs w:val="28"/>
        </w:rPr>
        <w:t>по адресу:</w:t>
      </w:r>
    </w:p>
    <w:p w:rsidR="00081EAB" w:rsidRDefault="00081EAB" w:rsidP="00081EAB">
      <w:pPr>
        <w:shd w:val="clear" w:color="auto" w:fill="FFFFFF"/>
        <w:tabs>
          <w:tab w:val="left" w:leader="underscore" w:pos="6979"/>
          <w:tab w:val="left" w:leader="underscore" w:pos="7963"/>
          <w:tab w:val="left" w:leader="underscore" w:pos="8933"/>
        </w:tabs>
        <w:spacing w:before="10" w:line="312" w:lineRule="exact"/>
        <w:ind w:left="4795"/>
      </w:pPr>
      <w:r>
        <w:rPr>
          <w:spacing w:val="-6"/>
          <w:sz w:val="28"/>
          <w:szCs w:val="28"/>
        </w:rPr>
        <w:t>ул.</w:t>
      </w:r>
      <w:r>
        <w:rPr>
          <w:sz w:val="28"/>
          <w:szCs w:val="28"/>
        </w:rPr>
        <w:tab/>
      </w:r>
      <w:r>
        <w:rPr>
          <w:spacing w:val="-8"/>
          <w:sz w:val="28"/>
          <w:szCs w:val="28"/>
        </w:rPr>
        <w:t>, д.</w:t>
      </w:r>
      <w:r>
        <w:rPr>
          <w:sz w:val="28"/>
          <w:szCs w:val="28"/>
        </w:rPr>
        <w:tab/>
      </w:r>
      <w:r>
        <w:rPr>
          <w:spacing w:val="-5"/>
          <w:sz w:val="28"/>
          <w:szCs w:val="28"/>
        </w:rPr>
        <w:t>, кв.</w:t>
      </w:r>
      <w:r>
        <w:rPr>
          <w:sz w:val="28"/>
          <w:szCs w:val="28"/>
        </w:rPr>
        <w:tab/>
      </w:r>
    </w:p>
    <w:p w:rsidR="00081EAB" w:rsidRDefault="00081EAB" w:rsidP="00081EAB">
      <w:pPr>
        <w:shd w:val="clear" w:color="auto" w:fill="FFFFFF"/>
        <w:tabs>
          <w:tab w:val="left" w:leader="underscore" w:pos="6950"/>
        </w:tabs>
        <w:spacing w:line="312" w:lineRule="exact"/>
        <w:ind w:left="4805"/>
      </w:pPr>
      <w:proofErr w:type="spellStart"/>
      <w:r>
        <w:rPr>
          <w:spacing w:val="-3"/>
          <w:sz w:val="28"/>
          <w:szCs w:val="28"/>
        </w:rPr>
        <w:t>проживающе</w:t>
      </w:r>
      <w:proofErr w:type="spellEnd"/>
      <w:r>
        <w:rPr>
          <w:sz w:val="28"/>
          <w:szCs w:val="28"/>
        </w:rPr>
        <w:tab/>
      </w:r>
      <w:r>
        <w:rPr>
          <w:spacing w:val="-2"/>
          <w:sz w:val="28"/>
          <w:szCs w:val="28"/>
        </w:rPr>
        <w:t>по адресу:</w:t>
      </w:r>
    </w:p>
    <w:p w:rsidR="00081EAB" w:rsidRDefault="00081EAB" w:rsidP="00081EAB">
      <w:pPr>
        <w:shd w:val="clear" w:color="auto" w:fill="FFFFFF"/>
        <w:tabs>
          <w:tab w:val="left" w:leader="underscore" w:pos="6773"/>
          <w:tab w:val="left" w:leader="underscore" w:pos="7474"/>
          <w:tab w:val="left" w:leader="underscore" w:pos="8443"/>
        </w:tabs>
        <w:spacing w:before="10" w:line="312" w:lineRule="exact"/>
        <w:ind w:left="4795"/>
        <w:rPr>
          <w:sz w:val="28"/>
          <w:szCs w:val="28"/>
        </w:rPr>
      </w:pPr>
      <w:r>
        <w:rPr>
          <w:spacing w:val="-5"/>
          <w:sz w:val="28"/>
          <w:szCs w:val="28"/>
        </w:rPr>
        <w:t>ул.</w:t>
      </w:r>
      <w:r>
        <w:rPr>
          <w:sz w:val="28"/>
          <w:szCs w:val="28"/>
        </w:rPr>
        <w:tab/>
      </w:r>
      <w:r>
        <w:rPr>
          <w:spacing w:val="-32"/>
          <w:sz w:val="28"/>
          <w:szCs w:val="28"/>
        </w:rPr>
        <w:t>д</w:t>
      </w:r>
      <w:proofErr w:type="gramStart"/>
      <w:r>
        <w:rPr>
          <w:spacing w:val="-32"/>
          <w:sz w:val="28"/>
          <w:szCs w:val="28"/>
        </w:rPr>
        <w:t>..</w:t>
      </w:r>
      <w:r>
        <w:rPr>
          <w:sz w:val="28"/>
          <w:szCs w:val="28"/>
        </w:rPr>
        <w:tab/>
      </w:r>
      <w:r>
        <w:rPr>
          <w:spacing w:val="-6"/>
          <w:sz w:val="28"/>
          <w:szCs w:val="28"/>
        </w:rPr>
        <w:t xml:space="preserve">, </w:t>
      </w:r>
      <w:proofErr w:type="gramEnd"/>
      <w:r>
        <w:rPr>
          <w:spacing w:val="-6"/>
          <w:sz w:val="28"/>
          <w:szCs w:val="28"/>
        </w:rPr>
        <w:t>кв.</w:t>
      </w:r>
      <w:r>
        <w:rPr>
          <w:sz w:val="28"/>
          <w:szCs w:val="28"/>
        </w:rPr>
        <w:tab/>
      </w:r>
    </w:p>
    <w:p w:rsidR="00081EAB" w:rsidRDefault="00081EAB" w:rsidP="00081EAB">
      <w:pPr>
        <w:shd w:val="clear" w:color="auto" w:fill="FFFFFF"/>
        <w:tabs>
          <w:tab w:val="left" w:leader="underscore" w:pos="6773"/>
          <w:tab w:val="left" w:leader="underscore" w:pos="7474"/>
          <w:tab w:val="left" w:leader="underscore" w:pos="8443"/>
        </w:tabs>
        <w:spacing w:before="10" w:line="312" w:lineRule="exact"/>
        <w:ind w:left="4795"/>
        <w:rPr>
          <w:sz w:val="28"/>
          <w:szCs w:val="28"/>
        </w:rPr>
      </w:pPr>
      <w:r>
        <w:rPr>
          <w:sz w:val="28"/>
          <w:szCs w:val="28"/>
        </w:rPr>
        <w:t>т.</w:t>
      </w:r>
      <w:r w:rsidRPr="00171769">
        <w:rPr>
          <w:sz w:val="28"/>
          <w:szCs w:val="28"/>
        </w:rPr>
        <w:t xml:space="preserve"> </w:t>
      </w:r>
      <w:r>
        <w:rPr>
          <w:sz w:val="28"/>
          <w:szCs w:val="28"/>
        </w:rPr>
        <w:t>_________________</w:t>
      </w:r>
    </w:p>
    <w:p w:rsidR="00081EAB" w:rsidRDefault="00081EAB" w:rsidP="00081EAB">
      <w:pPr>
        <w:shd w:val="clear" w:color="auto" w:fill="FFFFFF"/>
        <w:tabs>
          <w:tab w:val="left" w:leader="underscore" w:pos="6773"/>
          <w:tab w:val="left" w:leader="underscore" w:pos="7474"/>
          <w:tab w:val="left" w:leader="underscore" w:pos="8443"/>
        </w:tabs>
        <w:spacing w:before="10" w:line="312" w:lineRule="exact"/>
        <w:ind w:left="4795"/>
        <w:rPr>
          <w:sz w:val="28"/>
          <w:szCs w:val="28"/>
        </w:rPr>
      </w:pPr>
    </w:p>
    <w:p w:rsidR="00081EAB" w:rsidRDefault="00081EAB" w:rsidP="00081EAB">
      <w:pPr>
        <w:shd w:val="clear" w:color="auto" w:fill="FFFFFF"/>
        <w:tabs>
          <w:tab w:val="left" w:leader="underscore" w:pos="6773"/>
          <w:tab w:val="left" w:leader="underscore" w:pos="7474"/>
          <w:tab w:val="left" w:leader="underscore" w:pos="8443"/>
        </w:tabs>
        <w:spacing w:before="10" w:line="312" w:lineRule="exact"/>
        <w:ind w:left="4795"/>
        <w:rPr>
          <w:sz w:val="28"/>
          <w:szCs w:val="28"/>
        </w:rPr>
      </w:pPr>
    </w:p>
    <w:p w:rsidR="00081EAB" w:rsidRDefault="00081EAB" w:rsidP="00081EAB">
      <w:pPr>
        <w:shd w:val="clear" w:color="auto" w:fill="FFFFFF"/>
        <w:tabs>
          <w:tab w:val="left" w:leader="underscore" w:pos="6773"/>
          <w:tab w:val="left" w:leader="underscore" w:pos="7474"/>
          <w:tab w:val="left" w:leader="underscore" w:pos="8443"/>
        </w:tabs>
        <w:spacing w:before="10" w:line="312" w:lineRule="exact"/>
        <w:ind w:left="4795"/>
        <w:rPr>
          <w:sz w:val="28"/>
          <w:szCs w:val="28"/>
        </w:rPr>
      </w:pPr>
    </w:p>
    <w:p w:rsidR="00081EAB" w:rsidRDefault="00081EAB" w:rsidP="00081EAB">
      <w:pPr>
        <w:shd w:val="clear" w:color="auto" w:fill="FFFFFF"/>
        <w:tabs>
          <w:tab w:val="left" w:leader="underscore" w:pos="6773"/>
          <w:tab w:val="left" w:leader="underscore" w:pos="7474"/>
          <w:tab w:val="left" w:leader="underscore" w:pos="8443"/>
        </w:tabs>
        <w:spacing w:before="10" w:line="312" w:lineRule="exact"/>
      </w:pPr>
      <w:r>
        <w:rPr>
          <w:spacing w:val="-3"/>
          <w:sz w:val="28"/>
          <w:szCs w:val="28"/>
        </w:rPr>
        <w:t xml:space="preserve">                                                          заявление</w:t>
      </w:r>
    </w:p>
    <w:p w:rsidR="00081EAB" w:rsidRDefault="00081EAB" w:rsidP="00081EAB">
      <w:pPr>
        <w:shd w:val="clear" w:color="auto" w:fill="FFFFFF"/>
        <w:spacing w:before="638" w:line="317" w:lineRule="exact"/>
        <w:ind w:left="706"/>
      </w:pPr>
      <w:r>
        <w:rPr>
          <w:sz w:val="28"/>
          <w:szCs w:val="28"/>
        </w:rPr>
        <w:t xml:space="preserve">Прошу  Вас </w:t>
      </w:r>
      <w:r w:rsidRPr="00443E74">
        <w:rPr>
          <w:sz w:val="28"/>
          <w:szCs w:val="28"/>
        </w:rPr>
        <w:t xml:space="preserve"> </w:t>
      </w:r>
      <w:r>
        <w:rPr>
          <w:sz w:val="28"/>
          <w:szCs w:val="28"/>
        </w:rPr>
        <w:t>перечислить  компенсацию  затрат в связи с обеспечением</w:t>
      </w:r>
    </w:p>
    <w:p w:rsidR="00081EAB" w:rsidRDefault="00081EAB" w:rsidP="00081EAB">
      <w:pPr>
        <w:shd w:val="clear" w:color="auto" w:fill="FFFFFF"/>
        <w:tabs>
          <w:tab w:val="left" w:leader="underscore" w:pos="3744"/>
        </w:tabs>
        <w:spacing w:line="317" w:lineRule="exact"/>
        <w:ind w:left="5"/>
      </w:pPr>
      <w:r>
        <w:rPr>
          <w:spacing w:val="-2"/>
          <w:sz w:val="28"/>
          <w:szCs w:val="28"/>
        </w:rPr>
        <w:t>получени</w:t>
      </w:r>
      <w:r>
        <w:rPr>
          <w:sz w:val="28"/>
          <w:szCs w:val="28"/>
        </w:rPr>
        <w:t>я _____________ общего образования в форме семейного образования</w:t>
      </w:r>
    </w:p>
    <w:p w:rsidR="00081EAB" w:rsidRPr="000E4B05" w:rsidRDefault="00081EAB" w:rsidP="00081EAB">
      <w:pPr>
        <w:shd w:val="clear" w:color="auto" w:fill="FFFFFF"/>
        <w:tabs>
          <w:tab w:val="left" w:leader="underscore" w:pos="9187"/>
        </w:tabs>
        <w:rPr>
          <w:spacing w:val="-3"/>
          <w:sz w:val="18"/>
          <w:szCs w:val="18"/>
        </w:rPr>
      </w:pPr>
      <w:r>
        <w:rPr>
          <w:spacing w:val="-3"/>
          <w:sz w:val="28"/>
          <w:szCs w:val="28"/>
        </w:rPr>
        <w:t xml:space="preserve">                     </w:t>
      </w:r>
      <w:r w:rsidRPr="000D037A">
        <w:rPr>
          <w:spacing w:val="-3"/>
          <w:sz w:val="18"/>
          <w:szCs w:val="18"/>
        </w:rPr>
        <w:t xml:space="preserve"> </w:t>
      </w:r>
      <w:r w:rsidRPr="000E4B05">
        <w:rPr>
          <w:spacing w:val="-3"/>
          <w:sz w:val="18"/>
          <w:szCs w:val="18"/>
        </w:rPr>
        <w:t>(уровень образования)</w:t>
      </w:r>
    </w:p>
    <w:p w:rsidR="00081EAB" w:rsidRDefault="00081EAB" w:rsidP="00081EAB">
      <w:pPr>
        <w:shd w:val="clear" w:color="auto" w:fill="FFFFFF"/>
        <w:tabs>
          <w:tab w:val="left" w:leader="underscore" w:pos="9187"/>
        </w:tabs>
      </w:pPr>
      <w:r>
        <w:rPr>
          <w:spacing w:val="-3"/>
          <w:sz w:val="28"/>
          <w:szCs w:val="28"/>
        </w:rPr>
        <w:t>моим ребенком</w:t>
      </w:r>
      <w:r>
        <w:rPr>
          <w:sz w:val="28"/>
          <w:szCs w:val="28"/>
        </w:rPr>
        <w:tab/>
      </w:r>
      <w:r>
        <w:t xml:space="preserve"> </w:t>
      </w:r>
    </w:p>
    <w:p w:rsidR="00081EAB" w:rsidRDefault="00081EAB" w:rsidP="00081EAB">
      <w:pPr>
        <w:shd w:val="clear" w:color="auto" w:fill="FFFFFF"/>
        <w:tabs>
          <w:tab w:val="left" w:pos="4005"/>
        </w:tabs>
      </w:pPr>
      <w:r>
        <w:tab/>
        <w:t>(ФИО полностью)</w:t>
      </w:r>
    </w:p>
    <w:p w:rsidR="00081EAB" w:rsidRDefault="00081EAB" w:rsidP="00081EAB">
      <w:pPr>
        <w:shd w:val="clear" w:color="auto" w:fill="FFFFFF"/>
        <w:tabs>
          <w:tab w:val="left" w:leader="underscore" w:pos="9187"/>
        </w:tabs>
        <w:spacing w:before="5" w:line="317" w:lineRule="exact"/>
      </w:pPr>
      <w:r>
        <w:rPr>
          <w:sz w:val="28"/>
          <w:szCs w:val="28"/>
        </w:rPr>
        <w:t>на   лицевой   счет</w:t>
      </w:r>
    </w:p>
    <w:p w:rsidR="00081EAB" w:rsidRDefault="00081EAB" w:rsidP="00081EAB">
      <w:pPr>
        <w:shd w:val="clear" w:color="auto" w:fill="FFFFFF"/>
        <w:tabs>
          <w:tab w:val="left" w:leader="underscore" w:pos="9240"/>
        </w:tabs>
        <w:spacing w:before="5"/>
        <w:rPr>
          <w:sz w:val="28"/>
          <w:szCs w:val="28"/>
        </w:rPr>
      </w:pPr>
      <w:r>
        <w:rPr>
          <w:sz w:val="28"/>
          <w:szCs w:val="28"/>
        </w:rPr>
        <w:t>№</w:t>
      </w:r>
      <w:r>
        <w:rPr>
          <w:sz w:val="28"/>
          <w:szCs w:val="28"/>
        </w:rPr>
        <w:tab/>
      </w:r>
    </w:p>
    <w:p w:rsidR="00081EAB" w:rsidRDefault="00081EAB" w:rsidP="00081EAB">
      <w:pPr>
        <w:shd w:val="clear" w:color="auto" w:fill="FFFFFF"/>
        <w:tabs>
          <w:tab w:val="left" w:leader="underscore" w:pos="9240"/>
        </w:tabs>
        <w:spacing w:before="5"/>
      </w:pPr>
      <w:r>
        <w:rPr>
          <w:sz w:val="28"/>
          <w:szCs w:val="28"/>
        </w:rPr>
        <w:t>Банка_____________________________________________________________</w:t>
      </w:r>
    </w:p>
    <w:p w:rsidR="00081EAB" w:rsidRDefault="00081EAB" w:rsidP="00081EAB">
      <w:pPr>
        <w:shd w:val="clear" w:color="auto" w:fill="FFFFFF"/>
        <w:spacing w:before="317" w:line="317" w:lineRule="exact"/>
        <w:ind w:left="5"/>
      </w:pPr>
      <w:r>
        <w:rPr>
          <w:spacing w:val="-1"/>
          <w:sz w:val="28"/>
          <w:szCs w:val="28"/>
        </w:rPr>
        <w:t>Прилагаемый документ:</w:t>
      </w:r>
    </w:p>
    <w:p w:rsidR="00081EAB" w:rsidRDefault="00081EAB" w:rsidP="00081EAB">
      <w:pPr>
        <w:shd w:val="clear" w:color="auto" w:fill="FFFFFF"/>
        <w:spacing w:line="317" w:lineRule="exact"/>
        <w:ind w:left="38"/>
        <w:jc w:val="both"/>
      </w:pPr>
      <w:r>
        <w:rPr>
          <w:spacing w:val="-1"/>
          <w:sz w:val="28"/>
          <w:szCs w:val="28"/>
        </w:rPr>
        <w:t>1.Документ, подтверждающий наличие у родителя (законного представителя)</w:t>
      </w:r>
    </w:p>
    <w:p w:rsidR="00081EAB" w:rsidRDefault="00081EAB" w:rsidP="00081EAB">
      <w:pPr>
        <w:shd w:val="clear" w:color="auto" w:fill="FFFFFF"/>
        <w:spacing w:line="317" w:lineRule="exact"/>
        <w:ind w:left="34"/>
        <w:jc w:val="both"/>
      </w:pPr>
      <w:r>
        <w:rPr>
          <w:sz w:val="28"/>
          <w:szCs w:val="28"/>
        </w:rPr>
        <w:t xml:space="preserve">обучающегося счёта в кредитной организации и </w:t>
      </w:r>
      <w:proofErr w:type="gramStart"/>
      <w:r>
        <w:rPr>
          <w:sz w:val="28"/>
          <w:szCs w:val="28"/>
        </w:rPr>
        <w:t>содержащий</w:t>
      </w:r>
      <w:proofErr w:type="gramEnd"/>
      <w:r>
        <w:rPr>
          <w:sz w:val="28"/>
          <w:szCs w:val="28"/>
        </w:rPr>
        <w:t xml:space="preserve"> сведения о</w:t>
      </w:r>
    </w:p>
    <w:p w:rsidR="00081EAB" w:rsidRDefault="00081EAB" w:rsidP="00081EAB">
      <w:pPr>
        <w:shd w:val="clear" w:color="auto" w:fill="FFFFFF"/>
        <w:spacing w:before="5"/>
        <w:ind w:left="29"/>
        <w:jc w:val="both"/>
      </w:pPr>
      <w:proofErr w:type="gramStart"/>
      <w:r>
        <w:rPr>
          <w:sz w:val="28"/>
          <w:szCs w:val="28"/>
        </w:rPr>
        <w:t>реквизитах</w:t>
      </w:r>
      <w:proofErr w:type="gramEnd"/>
      <w:r>
        <w:rPr>
          <w:sz w:val="28"/>
          <w:szCs w:val="28"/>
        </w:rPr>
        <w:t xml:space="preserve"> этого счета</w:t>
      </w:r>
    </w:p>
    <w:p w:rsidR="00081EAB" w:rsidRDefault="00081EAB" w:rsidP="00081EAB">
      <w:pPr>
        <w:shd w:val="clear" w:color="auto" w:fill="FFFFFF"/>
        <w:tabs>
          <w:tab w:val="left" w:pos="8242"/>
        </w:tabs>
        <w:spacing w:before="298"/>
        <w:ind w:left="38"/>
        <w:rPr>
          <w:sz w:val="28"/>
          <w:szCs w:val="28"/>
        </w:rPr>
      </w:pPr>
      <w:r>
        <w:rPr>
          <w:spacing w:val="-2"/>
          <w:sz w:val="28"/>
          <w:szCs w:val="28"/>
        </w:rPr>
        <w:t>Дата</w:t>
      </w:r>
      <w:r>
        <w:rPr>
          <w:rFonts w:ascii="Arial" w:hAnsi="Arial" w:cs="Arial"/>
          <w:sz w:val="28"/>
          <w:szCs w:val="28"/>
        </w:rPr>
        <w:tab/>
      </w:r>
      <w:r>
        <w:rPr>
          <w:sz w:val="28"/>
          <w:szCs w:val="28"/>
        </w:rPr>
        <w:t>подпись</w:t>
      </w:r>
    </w:p>
    <w:p w:rsidR="00081EAB" w:rsidRPr="00055A51" w:rsidRDefault="00081EAB" w:rsidP="00081EAB">
      <w:pPr>
        <w:ind w:firstLine="709"/>
        <w:jc w:val="both"/>
        <w:rPr>
          <w:sz w:val="28"/>
          <w:szCs w:val="28"/>
        </w:rPr>
      </w:pPr>
    </w:p>
    <w:p w:rsidR="00081EAB" w:rsidRPr="00055A51" w:rsidRDefault="00081EAB" w:rsidP="00081EAB">
      <w:pPr>
        <w:ind w:firstLine="709"/>
        <w:jc w:val="both"/>
        <w:rPr>
          <w:sz w:val="28"/>
          <w:szCs w:val="28"/>
        </w:rPr>
      </w:pPr>
      <w:proofErr w:type="gramStart"/>
      <w:r w:rsidRPr="00055A51">
        <w:rPr>
          <w:sz w:val="28"/>
          <w:szCs w:val="28"/>
        </w:rPr>
        <w:t>Согласен</w:t>
      </w:r>
      <w:proofErr w:type="gramEnd"/>
      <w:r w:rsidRPr="00055A51">
        <w:rPr>
          <w:sz w:val="28"/>
          <w:szCs w:val="28"/>
        </w:rPr>
        <w:t xml:space="preserve"> (согласна) на обработку персональных данных и персональных данных несовершеннолетнего в порядке, установленном законодательством Российской Федерации. </w:t>
      </w:r>
    </w:p>
    <w:p w:rsidR="00081EAB" w:rsidRDefault="00081EAB" w:rsidP="00081EAB">
      <w:pPr>
        <w:shd w:val="clear" w:color="auto" w:fill="FFFFFF"/>
        <w:tabs>
          <w:tab w:val="left" w:pos="8242"/>
        </w:tabs>
        <w:spacing w:before="298"/>
        <w:ind w:left="38"/>
      </w:pPr>
    </w:p>
    <w:p w:rsidR="00081EAB" w:rsidRDefault="00081EAB" w:rsidP="00081EAB">
      <w:pPr>
        <w:shd w:val="clear" w:color="auto" w:fill="FFFFFF"/>
        <w:tabs>
          <w:tab w:val="left" w:pos="8242"/>
        </w:tabs>
        <w:spacing w:before="298"/>
        <w:ind w:left="38"/>
        <w:rPr>
          <w:sz w:val="28"/>
          <w:szCs w:val="28"/>
        </w:rPr>
      </w:pPr>
      <w:r>
        <w:rPr>
          <w:spacing w:val="-2"/>
          <w:sz w:val="28"/>
          <w:szCs w:val="28"/>
        </w:rPr>
        <w:t>Дата</w:t>
      </w:r>
      <w:r>
        <w:rPr>
          <w:rFonts w:ascii="Arial" w:hAnsi="Arial" w:cs="Arial"/>
          <w:sz w:val="28"/>
          <w:szCs w:val="28"/>
        </w:rPr>
        <w:tab/>
      </w:r>
      <w:r>
        <w:rPr>
          <w:sz w:val="28"/>
          <w:szCs w:val="28"/>
        </w:rPr>
        <w:t>подпись</w:t>
      </w:r>
    </w:p>
    <w:p w:rsidR="00081EAB" w:rsidRDefault="00081EAB" w:rsidP="00081EAB">
      <w:pPr>
        <w:pStyle w:val="Standard"/>
        <w:jc w:val="center"/>
        <w:rPr>
          <w:rFonts w:ascii="PT Astra Serif" w:hAnsi="PT Astra Serif"/>
          <w:sz w:val="22"/>
          <w:szCs w:val="22"/>
        </w:rPr>
      </w:pPr>
    </w:p>
    <w:p w:rsidR="00081EAB" w:rsidRDefault="00081EAB" w:rsidP="00081EAB">
      <w:pPr>
        <w:pStyle w:val="Standard"/>
        <w:jc w:val="center"/>
        <w:rPr>
          <w:rFonts w:ascii="PT Astra Serif" w:hAnsi="PT Astra Serif"/>
          <w:sz w:val="22"/>
          <w:szCs w:val="22"/>
        </w:rPr>
      </w:pPr>
    </w:p>
    <w:p w:rsidR="00081EAB" w:rsidRDefault="00081EAB" w:rsidP="00106AAA">
      <w:pPr>
        <w:spacing w:after="200" w:line="276" w:lineRule="auto"/>
        <w:ind w:left="709"/>
        <w:contextualSpacing/>
        <w:jc w:val="center"/>
        <w:rPr>
          <w:rFonts w:ascii="PT Astra Serif" w:eastAsiaTheme="minorEastAsia" w:hAnsi="PT Astra Serif"/>
          <w:sz w:val="28"/>
          <w:szCs w:val="28"/>
        </w:rPr>
      </w:pPr>
    </w:p>
    <w:p w:rsidR="003C05EF" w:rsidRDefault="003C05EF" w:rsidP="00106AAA">
      <w:pPr>
        <w:spacing w:after="200" w:line="276" w:lineRule="auto"/>
        <w:ind w:left="709"/>
        <w:contextualSpacing/>
        <w:jc w:val="center"/>
        <w:rPr>
          <w:rFonts w:ascii="PT Astra Serif" w:eastAsiaTheme="minorEastAsia" w:hAnsi="PT Astra Serif"/>
          <w:sz w:val="28"/>
          <w:szCs w:val="28"/>
        </w:rPr>
      </w:pPr>
    </w:p>
    <w:p w:rsidR="00DD1579" w:rsidRDefault="00DD1579" w:rsidP="00106AAA">
      <w:pPr>
        <w:spacing w:after="200" w:line="276" w:lineRule="auto"/>
        <w:ind w:left="709"/>
        <w:contextualSpacing/>
        <w:jc w:val="center"/>
        <w:rPr>
          <w:rFonts w:ascii="PT Astra Serif" w:eastAsiaTheme="minorEastAsia" w:hAnsi="PT Astra Serif"/>
          <w:sz w:val="28"/>
          <w:szCs w:val="28"/>
        </w:rPr>
      </w:pPr>
    </w:p>
    <w:p w:rsidR="003C05EF" w:rsidRDefault="003C05EF" w:rsidP="00106AAA">
      <w:pPr>
        <w:spacing w:after="200" w:line="276" w:lineRule="auto"/>
        <w:ind w:left="709"/>
        <w:contextualSpacing/>
        <w:jc w:val="center"/>
        <w:rPr>
          <w:rFonts w:ascii="PT Astra Serif" w:eastAsiaTheme="minorEastAsia" w:hAnsi="PT Astra Serif"/>
          <w:sz w:val="28"/>
          <w:szCs w:val="28"/>
        </w:rPr>
      </w:pPr>
    </w:p>
    <w:p w:rsidR="003C05EF" w:rsidRPr="0097516C" w:rsidRDefault="003C05EF" w:rsidP="003C05EF">
      <w:pPr>
        <w:jc w:val="both"/>
      </w:pPr>
      <w:r w:rsidRPr="00AC384A">
        <w:t>Форма Согласия</w:t>
      </w:r>
    </w:p>
    <w:p w:rsidR="003C05EF" w:rsidRDefault="003C05EF" w:rsidP="003C05EF">
      <w:pPr>
        <w:jc w:val="both"/>
      </w:pPr>
      <w:r w:rsidRPr="0097516C">
        <w:t>на обработку персональных данных</w:t>
      </w:r>
    </w:p>
    <w:p w:rsidR="003C05EF" w:rsidRDefault="003C05EF" w:rsidP="003C05EF">
      <w:pPr>
        <w:jc w:val="both"/>
      </w:pPr>
    </w:p>
    <w:p w:rsidR="003C05EF" w:rsidRDefault="003C05EF" w:rsidP="003C05EF">
      <w:pPr>
        <w:jc w:val="both"/>
      </w:pPr>
      <w:bookmarkStart w:id="1" w:name="_GoBack"/>
      <w:bookmarkEnd w:id="1"/>
    </w:p>
    <w:p w:rsidR="003C05EF" w:rsidRPr="0097516C" w:rsidRDefault="003C05EF" w:rsidP="003C05EF">
      <w:pPr>
        <w:jc w:val="both"/>
      </w:pPr>
    </w:p>
    <w:p w:rsidR="003C05EF" w:rsidRPr="003C05EF" w:rsidRDefault="003C05EF" w:rsidP="003C05EF">
      <w:pPr>
        <w:jc w:val="center"/>
        <w:rPr>
          <w:b/>
          <w:bCs/>
          <w:sz w:val="24"/>
          <w:szCs w:val="24"/>
        </w:rPr>
      </w:pPr>
      <w:r w:rsidRPr="003C05EF">
        <w:rPr>
          <w:b/>
          <w:bCs/>
          <w:sz w:val="24"/>
          <w:szCs w:val="24"/>
        </w:rPr>
        <w:t>СОГЛАСИЕ</w:t>
      </w:r>
    </w:p>
    <w:p w:rsidR="003C05EF" w:rsidRPr="003C05EF" w:rsidRDefault="003C05EF" w:rsidP="003C05EF">
      <w:pPr>
        <w:jc w:val="center"/>
        <w:rPr>
          <w:b/>
          <w:bCs/>
          <w:sz w:val="24"/>
          <w:szCs w:val="24"/>
        </w:rPr>
      </w:pPr>
      <w:r w:rsidRPr="003C05EF">
        <w:rPr>
          <w:b/>
          <w:bCs/>
          <w:sz w:val="24"/>
          <w:szCs w:val="24"/>
        </w:rPr>
        <w:t>на обработку персональных данных</w:t>
      </w:r>
    </w:p>
    <w:p w:rsidR="003C05EF" w:rsidRPr="003C05EF" w:rsidRDefault="003C05EF" w:rsidP="003C05EF">
      <w:pPr>
        <w:jc w:val="both"/>
        <w:rPr>
          <w:i/>
          <w:iCs/>
          <w:sz w:val="24"/>
          <w:szCs w:val="24"/>
        </w:rPr>
      </w:pPr>
      <w:r w:rsidRPr="003C05EF">
        <w:rPr>
          <w:iCs/>
          <w:sz w:val="24"/>
          <w:szCs w:val="24"/>
        </w:rPr>
        <w:t>Я,</w:t>
      </w:r>
      <w:r w:rsidRPr="003C05EF">
        <w:rPr>
          <w:i/>
          <w:iCs/>
          <w:sz w:val="24"/>
          <w:szCs w:val="24"/>
        </w:rPr>
        <w:t xml:space="preserve"> _____________________________________________________________________________</w:t>
      </w:r>
    </w:p>
    <w:p w:rsidR="003C05EF" w:rsidRPr="003C05EF" w:rsidRDefault="003C05EF" w:rsidP="003C05EF">
      <w:pPr>
        <w:ind w:left="2832" w:firstLine="708"/>
        <w:jc w:val="both"/>
        <w:rPr>
          <w:sz w:val="24"/>
          <w:szCs w:val="24"/>
        </w:rPr>
      </w:pPr>
      <w:r w:rsidRPr="003C05EF">
        <w:rPr>
          <w:sz w:val="24"/>
          <w:szCs w:val="24"/>
        </w:rPr>
        <w:t>(фамилия, имя, отчество - при наличии)</w:t>
      </w:r>
    </w:p>
    <w:p w:rsidR="003C05EF" w:rsidRPr="003C05EF" w:rsidRDefault="003C05EF" w:rsidP="003C05EF">
      <w:pPr>
        <w:jc w:val="both"/>
        <w:rPr>
          <w:sz w:val="24"/>
          <w:szCs w:val="24"/>
        </w:rPr>
      </w:pPr>
      <w:r w:rsidRPr="003C05EF">
        <w:rPr>
          <w:sz w:val="24"/>
          <w:szCs w:val="24"/>
        </w:rPr>
        <w:t>основной документ, удостоверяющий личность: ________________________________________________________________________________</w:t>
      </w:r>
    </w:p>
    <w:p w:rsidR="003C05EF" w:rsidRPr="003C05EF" w:rsidRDefault="003C05EF" w:rsidP="003C05EF">
      <w:pPr>
        <w:jc w:val="both"/>
        <w:rPr>
          <w:sz w:val="24"/>
          <w:szCs w:val="24"/>
        </w:rPr>
      </w:pPr>
      <w:r w:rsidRPr="003C05EF">
        <w:rPr>
          <w:sz w:val="24"/>
          <w:szCs w:val="24"/>
        </w:rPr>
        <w:t>________________________________________________________________________________</w:t>
      </w:r>
    </w:p>
    <w:p w:rsidR="003C05EF" w:rsidRPr="003C05EF" w:rsidRDefault="003C05EF" w:rsidP="003C05EF">
      <w:pPr>
        <w:jc w:val="both"/>
        <w:rPr>
          <w:sz w:val="24"/>
          <w:szCs w:val="24"/>
        </w:rPr>
      </w:pPr>
      <w:r w:rsidRPr="003C05EF">
        <w:rPr>
          <w:sz w:val="24"/>
          <w:szCs w:val="24"/>
        </w:rPr>
        <w:t>(вид документа, серия, номер, дата выдачи документа, наименование выдавшего органа)</w:t>
      </w:r>
    </w:p>
    <w:p w:rsidR="003C05EF" w:rsidRPr="003C05EF" w:rsidRDefault="003C05EF" w:rsidP="003C05EF">
      <w:pPr>
        <w:jc w:val="both"/>
        <w:rPr>
          <w:sz w:val="24"/>
          <w:szCs w:val="24"/>
        </w:rPr>
      </w:pPr>
    </w:p>
    <w:p w:rsidR="003C05EF" w:rsidRPr="003C05EF" w:rsidRDefault="003C05EF" w:rsidP="003C05EF">
      <w:pPr>
        <w:jc w:val="both"/>
        <w:rPr>
          <w:sz w:val="24"/>
          <w:szCs w:val="24"/>
        </w:rPr>
      </w:pPr>
      <w:r w:rsidRPr="003C05EF">
        <w:rPr>
          <w:sz w:val="24"/>
          <w:szCs w:val="24"/>
        </w:rPr>
        <w:t>зарегистрированны</w:t>
      </w:r>
      <w:proofErr w:type="gramStart"/>
      <w:r w:rsidRPr="003C05EF">
        <w:rPr>
          <w:sz w:val="24"/>
          <w:szCs w:val="24"/>
        </w:rPr>
        <w:t>й(</w:t>
      </w:r>
      <w:proofErr w:type="spellStart"/>
      <w:proofErr w:type="gramEnd"/>
      <w:r w:rsidRPr="003C05EF">
        <w:rPr>
          <w:sz w:val="24"/>
          <w:szCs w:val="24"/>
        </w:rPr>
        <w:t>ая</w:t>
      </w:r>
      <w:proofErr w:type="spellEnd"/>
      <w:r w:rsidRPr="003C05EF">
        <w:rPr>
          <w:sz w:val="24"/>
          <w:szCs w:val="24"/>
        </w:rPr>
        <w:t>) по адресу: _________________________________________________</w:t>
      </w:r>
    </w:p>
    <w:p w:rsidR="003C05EF" w:rsidRPr="003C05EF" w:rsidRDefault="003C05EF" w:rsidP="003C05EF">
      <w:pPr>
        <w:jc w:val="both"/>
        <w:rPr>
          <w:sz w:val="24"/>
          <w:szCs w:val="24"/>
        </w:rPr>
      </w:pPr>
      <w:r w:rsidRPr="003C05EF">
        <w:rPr>
          <w:sz w:val="24"/>
          <w:szCs w:val="24"/>
        </w:rPr>
        <w:t>________________________________________________________________________________</w:t>
      </w:r>
    </w:p>
    <w:p w:rsidR="003C05EF" w:rsidRPr="003C05EF" w:rsidRDefault="003C05EF" w:rsidP="003C05EF">
      <w:pPr>
        <w:ind w:firstLine="709"/>
        <w:jc w:val="both"/>
        <w:rPr>
          <w:sz w:val="24"/>
          <w:szCs w:val="24"/>
        </w:rPr>
      </w:pPr>
      <w:r w:rsidRPr="003C05EF">
        <w:rPr>
          <w:sz w:val="24"/>
          <w:szCs w:val="24"/>
        </w:rPr>
        <w:t>даю свое согласие 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и иные сведения Управлению образования Администрации города Димитровграда Ульяновской области.</w:t>
      </w:r>
    </w:p>
    <w:p w:rsidR="003C05EF" w:rsidRPr="003C05EF" w:rsidRDefault="003C05EF" w:rsidP="003C05EF">
      <w:pPr>
        <w:ind w:firstLine="709"/>
        <w:jc w:val="both"/>
        <w:rPr>
          <w:sz w:val="24"/>
          <w:szCs w:val="24"/>
        </w:rPr>
      </w:pPr>
      <w:r w:rsidRPr="003C05EF">
        <w:rPr>
          <w:iCs/>
          <w:sz w:val="24"/>
          <w:szCs w:val="24"/>
        </w:rPr>
        <w:t>Я</w:t>
      </w:r>
      <w:r w:rsidRPr="003C05EF">
        <w:rPr>
          <w:i/>
          <w:iCs/>
          <w:sz w:val="24"/>
          <w:szCs w:val="24"/>
        </w:rPr>
        <w:t xml:space="preserve"> </w:t>
      </w:r>
      <w:r w:rsidRPr="003C05EF">
        <w:rPr>
          <w:sz w:val="24"/>
          <w:szCs w:val="24"/>
        </w:rPr>
        <w:t xml:space="preserve">даю согласие на использование персональных данных исключительно в целях рассмотрения моих документов, а также на хранение данных об этих результатах </w:t>
      </w:r>
      <w:r w:rsidRPr="003C05EF">
        <w:rPr>
          <w:sz w:val="24"/>
          <w:szCs w:val="24"/>
        </w:rPr>
        <w:br/>
        <w:t>на электронных носителях.</w:t>
      </w:r>
    </w:p>
    <w:p w:rsidR="003C05EF" w:rsidRPr="003C05EF" w:rsidRDefault="003C05EF" w:rsidP="003C05EF">
      <w:pPr>
        <w:ind w:firstLine="709"/>
        <w:jc w:val="both"/>
        <w:rPr>
          <w:sz w:val="24"/>
          <w:szCs w:val="24"/>
        </w:rPr>
      </w:pPr>
      <w:proofErr w:type="gramStart"/>
      <w:r w:rsidRPr="003C05EF">
        <w:rPr>
          <w:sz w:val="24"/>
          <w:szCs w:val="24"/>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w:t>
      </w:r>
      <w:r w:rsidRPr="003C05EF">
        <w:rPr>
          <w:sz w:val="24"/>
          <w:szCs w:val="24"/>
        </w:rPr>
        <w:br/>
        <w:t>а также осуществление любых иных действий, предусмотренных действующим законодательством Российской Федерации.</w:t>
      </w:r>
      <w:proofErr w:type="gramEnd"/>
    </w:p>
    <w:p w:rsidR="003C05EF" w:rsidRPr="003C05EF" w:rsidRDefault="003C05EF" w:rsidP="003C05EF">
      <w:pPr>
        <w:ind w:firstLine="709"/>
        <w:jc w:val="both"/>
        <w:rPr>
          <w:sz w:val="24"/>
          <w:szCs w:val="24"/>
        </w:rPr>
      </w:pPr>
      <w:r w:rsidRPr="003C05EF">
        <w:rPr>
          <w:iCs/>
          <w:sz w:val="24"/>
          <w:szCs w:val="24"/>
        </w:rPr>
        <w:t>Я</w:t>
      </w:r>
      <w:r w:rsidRPr="003C05EF">
        <w:rPr>
          <w:i/>
          <w:iCs/>
          <w:sz w:val="24"/>
          <w:szCs w:val="24"/>
        </w:rPr>
        <w:t xml:space="preserve"> </w:t>
      </w:r>
      <w:r w:rsidRPr="003C05EF">
        <w:rPr>
          <w:sz w:val="24"/>
          <w:szCs w:val="24"/>
        </w:rPr>
        <w:t>проинформирован, что получатель сведений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3C05EF" w:rsidRPr="003C05EF" w:rsidRDefault="003C05EF" w:rsidP="003C05EF">
      <w:pPr>
        <w:ind w:firstLine="709"/>
        <w:jc w:val="both"/>
        <w:rPr>
          <w:sz w:val="24"/>
          <w:szCs w:val="24"/>
        </w:rPr>
      </w:pPr>
      <w:r w:rsidRPr="003C05EF">
        <w:rPr>
          <w:sz w:val="24"/>
          <w:szCs w:val="24"/>
        </w:rPr>
        <w:t xml:space="preserve">Данное согласие действует до достижения целей обработки персональных данных </w:t>
      </w:r>
      <w:r w:rsidRPr="003C05EF">
        <w:rPr>
          <w:sz w:val="24"/>
          <w:szCs w:val="24"/>
        </w:rPr>
        <w:br/>
        <w:t>или в течение срока хранения информации.</w:t>
      </w:r>
    </w:p>
    <w:p w:rsidR="003C05EF" w:rsidRPr="003C05EF" w:rsidRDefault="003C05EF" w:rsidP="003C05EF">
      <w:pPr>
        <w:ind w:firstLine="709"/>
        <w:jc w:val="both"/>
        <w:rPr>
          <w:sz w:val="24"/>
          <w:szCs w:val="24"/>
        </w:rPr>
      </w:pPr>
      <w:r w:rsidRPr="003C05EF">
        <w:rPr>
          <w:sz w:val="24"/>
          <w:szCs w:val="24"/>
        </w:rPr>
        <w:t>Данное согласие может быть отозвано в любой момент по моему письменному заявлению.</w:t>
      </w:r>
    </w:p>
    <w:p w:rsidR="003C05EF" w:rsidRPr="003C05EF" w:rsidRDefault="003C05EF" w:rsidP="003C05EF">
      <w:pPr>
        <w:ind w:firstLine="709"/>
        <w:jc w:val="both"/>
        <w:rPr>
          <w:sz w:val="24"/>
          <w:szCs w:val="24"/>
        </w:rPr>
      </w:pPr>
      <w:r w:rsidRPr="003C05EF">
        <w:rPr>
          <w:sz w:val="24"/>
          <w:szCs w:val="24"/>
        </w:rPr>
        <w:t>Я подтверждаю, что, давая такое согласие, я действую по собственной воле и в своих интересах.</w:t>
      </w:r>
    </w:p>
    <w:p w:rsidR="003C05EF" w:rsidRPr="003C05EF" w:rsidRDefault="003C05EF" w:rsidP="003C05EF">
      <w:pPr>
        <w:jc w:val="both"/>
        <w:rPr>
          <w:sz w:val="24"/>
          <w:szCs w:val="24"/>
        </w:rPr>
      </w:pPr>
      <w:r w:rsidRPr="003C05EF">
        <w:rPr>
          <w:sz w:val="24"/>
          <w:szCs w:val="24"/>
        </w:rPr>
        <w:t>«___» ___________20___ г. /_____________________/ ________________________________</w:t>
      </w:r>
    </w:p>
    <w:p w:rsidR="003C05EF" w:rsidRPr="003C05EF" w:rsidRDefault="003C05EF" w:rsidP="003C05EF">
      <w:pPr>
        <w:ind w:left="2832" w:firstLine="708"/>
        <w:jc w:val="both"/>
        <w:rPr>
          <w:sz w:val="24"/>
          <w:szCs w:val="24"/>
        </w:rPr>
      </w:pPr>
      <w:r w:rsidRPr="003C05EF">
        <w:rPr>
          <w:bCs/>
          <w:i/>
          <w:iCs/>
          <w:sz w:val="24"/>
          <w:szCs w:val="24"/>
        </w:rPr>
        <w:t xml:space="preserve">(Подпись) </w:t>
      </w:r>
      <w:r w:rsidRPr="003C05EF">
        <w:rPr>
          <w:bCs/>
          <w:i/>
          <w:iCs/>
          <w:sz w:val="24"/>
          <w:szCs w:val="24"/>
        </w:rPr>
        <w:tab/>
      </w:r>
      <w:r w:rsidRPr="003C05EF">
        <w:rPr>
          <w:bCs/>
          <w:i/>
          <w:iCs/>
          <w:sz w:val="24"/>
          <w:szCs w:val="24"/>
        </w:rPr>
        <w:tab/>
      </w:r>
      <w:r w:rsidRPr="003C05EF">
        <w:rPr>
          <w:bCs/>
          <w:i/>
          <w:iCs/>
          <w:sz w:val="24"/>
          <w:szCs w:val="24"/>
        </w:rPr>
        <w:tab/>
        <w:t>(Расшифровка подписи)</w:t>
      </w:r>
    </w:p>
    <w:p w:rsidR="003C05EF" w:rsidRDefault="003C05EF" w:rsidP="003C05EF">
      <w:pPr>
        <w:ind w:firstLine="4820"/>
        <w:sectPr w:rsidR="003C05EF" w:rsidSect="00DD1579">
          <w:headerReference w:type="default" r:id="rId11"/>
          <w:headerReference w:type="first" r:id="rId12"/>
          <w:pgSz w:w="11906" w:h="16838"/>
          <w:pgMar w:top="851" w:right="424" w:bottom="709" w:left="1701" w:header="0" w:footer="709" w:gutter="0"/>
          <w:cols w:space="708"/>
          <w:titlePg/>
          <w:docGrid w:linePitch="360"/>
        </w:sectPr>
      </w:pPr>
    </w:p>
    <w:p w:rsidR="003C05EF" w:rsidRDefault="003C05EF" w:rsidP="00106AAA">
      <w:pPr>
        <w:spacing w:after="200" w:line="276" w:lineRule="auto"/>
        <w:ind w:left="709"/>
        <w:contextualSpacing/>
        <w:jc w:val="center"/>
        <w:rPr>
          <w:rFonts w:ascii="PT Astra Serif" w:eastAsiaTheme="minorEastAsia" w:hAnsi="PT Astra Serif"/>
          <w:sz w:val="28"/>
          <w:szCs w:val="28"/>
        </w:rPr>
      </w:pPr>
    </w:p>
    <w:p w:rsidR="00106AAA" w:rsidRPr="001D6FEE" w:rsidRDefault="00106AAA" w:rsidP="00106AAA">
      <w:pPr>
        <w:spacing w:after="200" w:line="276" w:lineRule="auto"/>
        <w:ind w:left="709"/>
        <w:contextualSpacing/>
        <w:jc w:val="both"/>
        <w:rPr>
          <w:rFonts w:ascii="PT Astra Serif" w:eastAsiaTheme="minorEastAsia" w:hAnsi="PT Astra Serif"/>
          <w:sz w:val="28"/>
          <w:szCs w:val="28"/>
        </w:rPr>
      </w:pPr>
    </w:p>
    <w:p w:rsidR="001D6FEE" w:rsidRPr="00106AAA" w:rsidRDefault="001D6FEE" w:rsidP="001D6FEE">
      <w:pPr>
        <w:pStyle w:val="Standard"/>
        <w:jc w:val="both"/>
        <w:rPr>
          <w:rFonts w:ascii="PT Astra Serif" w:hAnsi="PT Astra Serif"/>
          <w:sz w:val="22"/>
          <w:szCs w:val="22"/>
        </w:rPr>
      </w:pPr>
    </w:p>
    <w:sectPr w:rsidR="001D6FEE" w:rsidRPr="00106AAA" w:rsidSect="00A379D3">
      <w:pgSz w:w="11906" w:h="16838"/>
      <w:pgMar w:top="1134" w:right="567" w:bottom="1134" w:left="1701" w:header="709" w:footer="31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0FCE" w:rsidRDefault="00580FCE">
      <w:r>
        <w:separator/>
      </w:r>
    </w:p>
  </w:endnote>
  <w:endnote w:type="continuationSeparator" w:id="0">
    <w:p w:rsidR="00580FCE" w:rsidRDefault="00580F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ndara">
    <w:panose1 w:val="020E0502030303020204"/>
    <w:charset w:val="CC"/>
    <w:family w:val="swiss"/>
    <w:pitch w:val="variable"/>
    <w:sig w:usb0="A00002EF" w:usb1="4000204B" w:usb2="00000000" w:usb3="00000000" w:csb0="0000009F" w:csb1="00000000"/>
  </w:font>
  <w:font w:name="Peterburg">
    <w:altName w:val="Times New Roman"/>
    <w:charset w:val="CC"/>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PT Astra Serif">
    <w:altName w:val="Times New Roman"/>
    <w:panose1 w:val="00000000000000000000"/>
    <w:charset w:val="CC"/>
    <w:family w:val="roman"/>
    <w:notTrueType/>
    <w:pitch w:val="variable"/>
    <w:sig w:usb0="000000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0FCE" w:rsidRDefault="00580FCE">
      <w:r>
        <w:separator/>
      </w:r>
    </w:p>
  </w:footnote>
  <w:footnote w:type="continuationSeparator" w:id="0">
    <w:p w:rsidR="00580FCE" w:rsidRDefault="00580F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18752"/>
      <w:docPartObj>
        <w:docPartGallery w:val="Page Numbers (Top of Page)"/>
        <w:docPartUnique/>
      </w:docPartObj>
    </w:sdtPr>
    <w:sdtContent>
      <w:p w:rsidR="00244065" w:rsidRDefault="00244065">
        <w:pPr>
          <w:pStyle w:val="af1"/>
          <w:jc w:val="center"/>
        </w:pPr>
      </w:p>
      <w:p w:rsidR="00244065" w:rsidRDefault="00244065">
        <w:pPr>
          <w:pStyle w:val="af1"/>
          <w:jc w:val="center"/>
        </w:pPr>
      </w:p>
      <w:p w:rsidR="00244065" w:rsidRDefault="003475DC">
        <w:pPr>
          <w:pStyle w:val="af1"/>
          <w:jc w:val="center"/>
        </w:pPr>
        <w:fldSimple w:instr="PAGE   \* MERGEFORMAT">
          <w:r w:rsidR="00AF7E60">
            <w:rPr>
              <w:noProof/>
            </w:rPr>
            <w:t>6</w:t>
          </w:r>
        </w:fldSimple>
      </w:p>
    </w:sdtContent>
  </w:sdt>
  <w:p w:rsidR="00244065" w:rsidRDefault="00244065">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065" w:rsidRDefault="00244065">
    <w:pPr>
      <w:pStyle w:val="af1"/>
      <w:jc w:val="center"/>
    </w:pPr>
  </w:p>
  <w:p w:rsidR="00244065" w:rsidRDefault="00244065">
    <w:pPr>
      <w:pStyle w:val="af1"/>
      <w:jc w:val="center"/>
    </w:pPr>
  </w:p>
  <w:p w:rsidR="00244065" w:rsidRDefault="00244065">
    <w:pPr>
      <w:pStyle w:val="af1"/>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187A85"/>
    <w:multiLevelType w:val="hybridMultilevel"/>
    <w:tmpl w:val="F1A5007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94AE8E1"/>
    <w:multiLevelType w:val="hybridMultilevel"/>
    <w:tmpl w:val="76D372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D8130A9"/>
    <w:multiLevelType w:val="hybridMultilevel"/>
    <w:tmpl w:val="C26B692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62F66FD"/>
    <w:multiLevelType w:val="hybridMultilevel"/>
    <w:tmpl w:val="5E3EC1B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2598802"/>
    <w:multiLevelType w:val="hybridMultilevel"/>
    <w:tmpl w:val="70AEDA6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1"/>
    <w:multiLevelType w:val="multilevel"/>
    <w:tmpl w:val="00000001"/>
    <w:name w:val="WW8Num1"/>
    <w:lvl w:ilvl="0">
      <w:start w:val="1"/>
      <w:numFmt w:val="decimal"/>
      <w:lvlText w:val="%1."/>
      <w:lvlJc w:val="left"/>
      <w:pPr>
        <w:tabs>
          <w:tab w:val="num" w:pos="0"/>
        </w:tabs>
        <w:ind w:left="720" w:hanging="360"/>
      </w:pPr>
    </w:lvl>
    <w:lvl w:ilvl="1">
      <w:start w:val="1"/>
      <w:numFmt w:val="decimal"/>
      <w:lvlText w:val="%1.%2."/>
      <w:lvlJc w:val="left"/>
      <w:pPr>
        <w:tabs>
          <w:tab w:val="num" w:pos="360"/>
        </w:tabs>
        <w:ind w:left="1440" w:hanging="720"/>
      </w:pPr>
      <w:rPr>
        <w:rFonts w:ascii="Times New Roman" w:hAnsi="Times New Roman" w:cs="Times New Roman"/>
        <w:sz w:val="28"/>
        <w:szCs w:val="28"/>
      </w:rPr>
    </w:lvl>
    <w:lvl w:ilvl="2">
      <w:start w:val="1"/>
      <w:numFmt w:val="decimal"/>
      <w:lvlText w:val="%1.%2.%3."/>
      <w:lvlJc w:val="left"/>
      <w:pPr>
        <w:tabs>
          <w:tab w:val="num" w:pos="0"/>
        </w:tabs>
        <w:ind w:left="1080" w:hanging="720"/>
      </w:pPr>
      <w:rPr>
        <w:rFonts w:ascii="Times New Roman" w:hAnsi="Times New Roman" w:cs="Times New Roman"/>
        <w:sz w:val="28"/>
        <w:szCs w:val="28"/>
      </w:rPr>
    </w:lvl>
    <w:lvl w:ilvl="3">
      <w:start w:val="1"/>
      <w:numFmt w:val="decimal"/>
      <w:lvlText w:val="%1.%2.%3.%4."/>
      <w:lvlJc w:val="left"/>
      <w:pPr>
        <w:tabs>
          <w:tab w:val="num" w:pos="0"/>
        </w:tabs>
        <w:ind w:left="1440" w:hanging="1080"/>
      </w:pPr>
      <w:rPr>
        <w:rFonts w:ascii="Times New Roman" w:hAnsi="Times New Roman" w:cs="Times New Roman"/>
        <w:sz w:val="28"/>
        <w:szCs w:val="28"/>
      </w:rPr>
    </w:lvl>
    <w:lvl w:ilvl="4">
      <w:start w:val="1"/>
      <w:numFmt w:val="decimal"/>
      <w:lvlText w:val="%1.%2.%3.%4.%5."/>
      <w:lvlJc w:val="left"/>
      <w:pPr>
        <w:tabs>
          <w:tab w:val="num" w:pos="0"/>
        </w:tabs>
        <w:ind w:left="1440" w:hanging="1080"/>
      </w:pPr>
      <w:rPr>
        <w:rFonts w:ascii="Times New Roman" w:hAnsi="Times New Roman" w:cs="Times New Roman"/>
        <w:sz w:val="28"/>
        <w:szCs w:val="28"/>
      </w:rPr>
    </w:lvl>
    <w:lvl w:ilvl="5">
      <w:start w:val="1"/>
      <w:numFmt w:val="decimal"/>
      <w:lvlText w:val="%1.%2.%3.%4.%5.%6."/>
      <w:lvlJc w:val="left"/>
      <w:pPr>
        <w:tabs>
          <w:tab w:val="num" w:pos="0"/>
        </w:tabs>
        <w:ind w:left="1800" w:hanging="1440"/>
      </w:pPr>
      <w:rPr>
        <w:rFonts w:ascii="Times New Roman" w:hAnsi="Times New Roman" w:cs="Times New Roman"/>
        <w:sz w:val="28"/>
        <w:szCs w:val="28"/>
      </w:rPr>
    </w:lvl>
    <w:lvl w:ilvl="6">
      <w:start w:val="1"/>
      <w:numFmt w:val="decimal"/>
      <w:lvlText w:val="%1.%2.%3.%4.%5.%6.%7."/>
      <w:lvlJc w:val="left"/>
      <w:pPr>
        <w:tabs>
          <w:tab w:val="num" w:pos="0"/>
        </w:tabs>
        <w:ind w:left="2160" w:hanging="1800"/>
      </w:pPr>
      <w:rPr>
        <w:rFonts w:ascii="Times New Roman" w:hAnsi="Times New Roman" w:cs="Times New Roman"/>
        <w:sz w:val="28"/>
        <w:szCs w:val="28"/>
      </w:rPr>
    </w:lvl>
    <w:lvl w:ilvl="7">
      <w:start w:val="1"/>
      <w:numFmt w:val="decimal"/>
      <w:lvlText w:val="%1.%2.%3.%4.%5.%6.%7.%8."/>
      <w:lvlJc w:val="left"/>
      <w:pPr>
        <w:tabs>
          <w:tab w:val="num" w:pos="0"/>
        </w:tabs>
        <w:ind w:left="2160" w:hanging="1800"/>
      </w:pPr>
      <w:rPr>
        <w:rFonts w:ascii="Times New Roman" w:hAnsi="Times New Roman" w:cs="Times New Roman"/>
        <w:sz w:val="28"/>
        <w:szCs w:val="28"/>
      </w:rPr>
    </w:lvl>
    <w:lvl w:ilvl="8">
      <w:start w:val="1"/>
      <w:numFmt w:val="decimal"/>
      <w:lvlText w:val="%1.%2.%3.%4.%5.%6.%7.%8.%9."/>
      <w:lvlJc w:val="left"/>
      <w:pPr>
        <w:tabs>
          <w:tab w:val="num" w:pos="0"/>
        </w:tabs>
        <w:ind w:left="2520" w:hanging="2160"/>
      </w:pPr>
      <w:rPr>
        <w:rFonts w:ascii="Times New Roman" w:hAnsi="Times New Roman" w:cs="Times New Roman"/>
        <w:sz w:val="28"/>
        <w:szCs w:val="28"/>
      </w:rPr>
    </w:lvl>
  </w:abstractNum>
  <w:abstractNum w:abstractNumId="6">
    <w:nsid w:val="00000002"/>
    <w:multiLevelType w:val="multilevel"/>
    <w:tmpl w:val="00000002"/>
    <w:name w:val="WW8Num2"/>
    <w:lvl w:ilvl="0">
      <w:start w:val="1"/>
      <w:numFmt w:val="bullet"/>
      <w:lvlText w:val=""/>
      <w:lvlJc w:val="left"/>
      <w:pPr>
        <w:tabs>
          <w:tab w:val="num" w:pos="720"/>
        </w:tabs>
        <w:ind w:left="720" w:hanging="360"/>
      </w:pPr>
      <w:rPr>
        <w:rFonts w:ascii="Symbol" w:hAnsi="Symbol"/>
        <w:b w:val="0"/>
        <w:i w:val="0"/>
        <w:sz w:val="28"/>
        <w:u w:val="none"/>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b w:val="0"/>
        <w:i w:val="0"/>
        <w:sz w:val="28"/>
        <w:u w:val="none"/>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b w:val="0"/>
        <w:i w:val="0"/>
        <w:sz w:val="28"/>
        <w:u w:val="none"/>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7">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nsid w:val="00000005"/>
    <w:multiLevelType w:val="multilevel"/>
    <w:tmpl w:val="00000005"/>
    <w:name w:val="WW8Num5"/>
    <w:lvl w:ilvl="0">
      <w:start w:val="1"/>
      <w:numFmt w:val="bullet"/>
      <w:lvlText w:val=""/>
      <w:lvlJc w:val="left"/>
      <w:pPr>
        <w:tabs>
          <w:tab w:val="num" w:pos="502"/>
        </w:tabs>
        <w:ind w:left="502"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nsid w:val="16282EEF"/>
    <w:multiLevelType w:val="hybridMultilevel"/>
    <w:tmpl w:val="8006CA4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8BC0B82"/>
    <w:multiLevelType w:val="hybridMultilevel"/>
    <w:tmpl w:val="F7DAFF80"/>
    <w:lvl w:ilvl="0" w:tplc="77D6D3C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AA71FA0"/>
    <w:multiLevelType w:val="hybridMultilevel"/>
    <w:tmpl w:val="BCDCFC24"/>
    <w:lvl w:ilvl="0" w:tplc="232A6A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BE78D11"/>
    <w:multiLevelType w:val="hybridMultilevel"/>
    <w:tmpl w:val="528C41E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1BFC573F"/>
    <w:multiLevelType w:val="hybridMultilevel"/>
    <w:tmpl w:val="9718F8BA"/>
    <w:lvl w:ilvl="0" w:tplc="A0BCFDBA">
      <w:start w:val="1"/>
      <w:numFmt w:val="decimal"/>
      <w:lvlText w:val="%1."/>
      <w:lvlJc w:val="center"/>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15D9A41"/>
    <w:multiLevelType w:val="hybridMultilevel"/>
    <w:tmpl w:val="12381AB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23E00D7C"/>
    <w:multiLevelType w:val="hybridMultilevel"/>
    <w:tmpl w:val="FCBEA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F9232A"/>
    <w:multiLevelType w:val="multilevel"/>
    <w:tmpl w:val="61346C2C"/>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2FC30E19"/>
    <w:multiLevelType w:val="hybridMultilevel"/>
    <w:tmpl w:val="3710C06A"/>
    <w:lvl w:ilvl="0" w:tplc="D97CE948">
      <w:start w:val="4"/>
      <w:numFmt w:val="decimal"/>
      <w:lvlText w:val="%1."/>
      <w:lvlJc w:val="left"/>
      <w:pPr>
        <w:ind w:left="1068"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69A6120"/>
    <w:multiLevelType w:val="hybridMultilevel"/>
    <w:tmpl w:val="C5E8019E"/>
    <w:lvl w:ilvl="0" w:tplc="A9D4D0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B9629CD"/>
    <w:multiLevelType w:val="hybridMultilevel"/>
    <w:tmpl w:val="CB6C8BE4"/>
    <w:lvl w:ilvl="0" w:tplc="BBB0DEAA">
      <w:start w:val="1"/>
      <w:numFmt w:val="decimal"/>
      <w:lvlText w:val="%1."/>
      <w:lvlJc w:val="left"/>
      <w:pPr>
        <w:tabs>
          <w:tab w:val="num" w:pos="870"/>
        </w:tabs>
        <w:ind w:left="870"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D2858D2"/>
    <w:multiLevelType w:val="hybridMultilevel"/>
    <w:tmpl w:val="0FF225CC"/>
    <w:lvl w:ilvl="0" w:tplc="81226C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1E66579"/>
    <w:multiLevelType w:val="hybridMultilevel"/>
    <w:tmpl w:val="0F2C60AE"/>
    <w:lvl w:ilvl="0" w:tplc="42CAB1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3DC1BD3"/>
    <w:multiLevelType w:val="hybridMultilevel"/>
    <w:tmpl w:val="5088DF08"/>
    <w:lvl w:ilvl="0" w:tplc="EEE43D40">
      <w:start w:val="3"/>
      <w:numFmt w:val="decimal"/>
      <w:lvlText w:val="%1."/>
      <w:lvlJc w:val="left"/>
      <w:pPr>
        <w:ind w:left="6881" w:hanging="360"/>
      </w:pPr>
      <w:rPr>
        <w:rFonts w:hint="default"/>
      </w:rPr>
    </w:lvl>
    <w:lvl w:ilvl="1" w:tplc="04190019" w:tentative="1">
      <w:start w:val="1"/>
      <w:numFmt w:val="lowerLetter"/>
      <w:lvlText w:val="%2."/>
      <w:lvlJc w:val="left"/>
      <w:pPr>
        <w:ind w:left="7601" w:hanging="360"/>
      </w:pPr>
    </w:lvl>
    <w:lvl w:ilvl="2" w:tplc="0419001B" w:tentative="1">
      <w:start w:val="1"/>
      <w:numFmt w:val="lowerRoman"/>
      <w:lvlText w:val="%3."/>
      <w:lvlJc w:val="right"/>
      <w:pPr>
        <w:ind w:left="8321" w:hanging="180"/>
      </w:pPr>
    </w:lvl>
    <w:lvl w:ilvl="3" w:tplc="0419000F" w:tentative="1">
      <w:start w:val="1"/>
      <w:numFmt w:val="decimal"/>
      <w:lvlText w:val="%4."/>
      <w:lvlJc w:val="left"/>
      <w:pPr>
        <w:ind w:left="9041" w:hanging="360"/>
      </w:pPr>
    </w:lvl>
    <w:lvl w:ilvl="4" w:tplc="04190019" w:tentative="1">
      <w:start w:val="1"/>
      <w:numFmt w:val="lowerLetter"/>
      <w:lvlText w:val="%5."/>
      <w:lvlJc w:val="left"/>
      <w:pPr>
        <w:ind w:left="9761" w:hanging="360"/>
      </w:pPr>
    </w:lvl>
    <w:lvl w:ilvl="5" w:tplc="0419001B" w:tentative="1">
      <w:start w:val="1"/>
      <w:numFmt w:val="lowerRoman"/>
      <w:lvlText w:val="%6."/>
      <w:lvlJc w:val="right"/>
      <w:pPr>
        <w:ind w:left="10481" w:hanging="180"/>
      </w:pPr>
    </w:lvl>
    <w:lvl w:ilvl="6" w:tplc="0419000F" w:tentative="1">
      <w:start w:val="1"/>
      <w:numFmt w:val="decimal"/>
      <w:lvlText w:val="%7."/>
      <w:lvlJc w:val="left"/>
      <w:pPr>
        <w:ind w:left="11201" w:hanging="360"/>
      </w:pPr>
    </w:lvl>
    <w:lvl w:ilvl="7" w:tplc="04190019" w:tentative="1">
      <w:start w:val="1"/>
      <w:numFmt w:val="lowerLetter"/>
      <w:lvlText w:val="%8."/>
      <w:lvlJc w:val="left"/>
      <w:pPr>
        <w:ind w:left="11921" w:hanging="360"/>
      </w:pPr>
    </w:lvl>
    <w:lvl w:ilvl="8" w:tplc="0419001B" w:tentative="1">
      <w:start w:val="1"/>
      <w:numFmt w:val="lowerRoman"/>
      <w:lvlText w:val="%9."/>
      <w:lvlJc w:val="right"/>
      <w:pPr>
        <w:ind w:left="12641" w:hanging="180"/>
      </w:pPr>
    </w:lvl>
  </w:abstractNum>
  <w:abstractNum w:abstractNumId="24">
    <w:nsid w:val="44C86005"/>
    <w:multiLevelType w:val="hybridMultilevel"/>
    <w:tmpl w:val="DC506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A33216C"/>
    <w:multiLevelType w:val="hybridMultilevel"/>
    <w:tmpl w:val="83B42FC2"/>
    <w:lvl w:ilvl="0" w:tplc="9AD4248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E35C8FD"/>
    <w:multiLevelType w:val="hybridMultilevel"/>
    <w:tmpl w:val="33F40B7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602C4B8B"/>
    <w:multiLevelType w:val="hybridMultilevel"/>
    <w:tmpl w:val="DC762998"/>
    <w:lvl w:ilvl="0" w:tplc="7D8260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6370734"/>
    <w:multiLevelType w:val="hybridMultilevel"/>
    <w:tmpl w:val="9FD43090"/>
    <w:lvl w:ilvl="0" w:tplc="066253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7771672"/>
    <w:multiLevelType w:val="multilevel"/>
    <w:tmpl w:val="49583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8BF6032"/>
    <w:multiLevelType w:val="hybridMultilevel"/>
    <w:tmpl w:val="37099A6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69AA6BDD"/>
    <w:multiLevelType w:val="hybridMultilevel"/>
    <w:tmpl w:val="755EFB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10F0E2C"/>
    <w:multiLevelType w:val="hybridMultilevel"/>
    <w:tmpl w:val="4090605C"/>
    <w:lvl w:ilvl="0" w:tplc="0419000F">
      <w:start w:val="1"/>
      <w:numFmt w:val="decimal"/>
      <w:lvlText w:val="%1."/>
      <w:lvlJc w:val="left"/>
      <w:pPr>
        <w:ind w:left="6456" w:hanging="360"/>
      </w:pPr>
      <w:rPr>
        <w:rFonts w:cs="Times New Roman"/>
      </w:rPr>
    </w:lvl>
    <w:lvl w:ilvl="1" w:tplc="04190019">
      <w:start w:val="1"/>
      <w:numFmt w:val="decimal"/>
      <w:lvlText w:val="%2."/>
      <w:lvlJc w:val="left"/>
      <w:pPr>
        <w:tabs>
          <w:tab w:val="num" w:pos="7176"/>
        </w:tabs>
        <w:ind w:left="7176" w:hanging="360"/>
      </w:pPr>
      <w:rPr>
        <w:rFonts w:cs="Times New Roman"/>
      </w:rPr>
    </w:lvl>
    <w:lvl w:ilvl="2" w:tplc="0419001B">
      <w:start w:val="1"/>
      <w:numFmt w:val="decimal"/>
      <w:lvlText w:val="%3."/>
      <w:lvlJc w:val="left"/>
      <w:pPr>
        <w:tabs>
          <w:tab w:val="num" w:pos="7896"/>
        </w:tabs>
        <w:ind w:left="7896" w:hanging="360"/>
      </w:pPr>
      <w:rPr>
        <w:rFonts w:cs="Times New Roman"/>
      </w:rPr>
    </w:lvl>
    <w:lvl w:ilvl="3" w:tplc="0419000F">
      <w:start w:val="1"/>
      <w:numFmt w:val="decimal"/>
      <w:lvlText w:val="%4."/>
      <w:lvlJc w:val="left"/>
      <w:pPr>
        <w:tabs>
          <w:tab w:val="num" w:pos="8616"/>
        </w:tabs>
        <w:ind w:left="8616" w:hanging="360"/>
      </w:pPr>
      <w:rPr>
        <w:rFonts w:cs="Times New Roman"/>
      </w:rPr>
    </w:lvl>
    <w:lvl w:ilvl="4" w:tplc="04190019">
      <w:start w:val="1"/>
      <w:numFmt w:val="decimal"/>
      <w:lvlText w:val="%5."/>
      <w:lvlJc w:val="left"/>
      <w:pPr>
        <w:tabs>
          <w:tab w:val="num" w:pos="9336"/>
        </w:tabs>
        <w:ind w:left="9336" w:hanging="360"/>
      </w:pPr>
      <w:rPr>
        <w:rFonts w:cs="Times New Roman"/>
      </w:rPr>
    </w:lvl>
    <w:lvl w:ilvl="5" w:tplc="0419001B">
      <w:start w:val="1"/>
      <w:numFmt w:val="decimal"/>
      <w:lvlText w:val="%6."/>
      <w:lvlJc w:val="left"/>
      <w:pPr>
        <w:tabs>
          <w:tab w:val="num" w:pos="10056"/>
        </w:tabs>
        <w:ind w:left="10056" w:hanging="360"/>
      </w:pPr>
      <w:rPr>
        <w:rFonts w:cs="Times New Roman"/>
      </w:rPr>
    </w:lvl>
    <w:lvl w:ilvl="6" w:tplc="0419000F">
      <w:start w:val="1"/>
      <w:numFmt w:val="decimal"/>
      <w:lvlText w:val="%7."/>
      <w:lvlJc w:val="left"/>
      <w:pPr>
        <w:tabs>
          <w:tab w:val="num" w:pos="10776"/>
        </w:tabs>
        <w:ind w:left="10776" w:hanging="360"/>
      </w:pPr>
      <w:rPr>
        <w:rFonts w:cs="Times New Roman"/>
      </w:rPr>
    </w:lvl>
    <w:lvl w:ilvl="7" w:tplc="04190019">
      <w:start w:val="1"/>
      <w:numFmt w:val="decimal"/>
      <w:lvlText w:val="%8."/>
      <w:lvlJc w:val="left"/>
      <w:pPr>
        <w:tabs>
          <w:tab w:val="num" w:pos="11496"/>
        </w:tabs>
        <w:ind w:left="11496" w:hanging="360"/>
      </w:pPr>
      <w:rPr>
        <w:rFonts w:cs="Times New Roman"/>
      </w:rPr>
    </w:lvl>
    <w:lvl w:ilvl="8" w:tplc="0419001B">
      <w:start w:val="1"/>
      <w:numFmt w:val="decimal"/>
      <w:lvlText w:val="%9."/>
      <w:lvlJc w:val="left"/>
      <w:pPr>
        <w:tabs>
          <w:tab w:val="num" w:pos="12216"/>
        </w:tabs>
        <w:ind w:left="12216" w:hanging="360"/>
      </w:pPr>
      <w:rPr>
        <w:rFonts w:cs="Times New Roman"/>
      </w:rPr>
    </w:lvl>
  </w:abstractNum>
  <w:abstractNum w:abstractNumId="33">
    <w:nsid w:val="74936EB4"/>
    <w:multiLevelType w:val="multilevel"/>
    <w:tmpl w:val="7752FAFE"/>
    <w:lvl w:ilvl="0">
      <w:start w:val="1"/>
      <w:numFmt w:val="decimal"/>
      <w:lvlText w:val="%1."/>
      <w:lvlJc w:val="left"/>
      <w:pPr>
        <w:ind w:left="7229" w:hanging="708"/>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4803"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3204" w:hanging="140"/>
      </w:pPr>
      <w:rPr>
        <w:rFonts w:ascii="Times New Roman" w:eastAsia="Times New Roman" w:hAnsi="Times New Roman" w:cs="Times New Roman" w:hint="default"/>
        <w:spacing w:val="0"/>
        <w:w w:val="100"/>
        <w:lang w:val="ru-RU" w:eastAsia="en-US" w:bidi="ar-SA"/>
      </w:rPr>
    </w:lvl>
    <w:lvl w:ilvl="3">
      <w:numFmt w:val="bullet"/>
      <w:lvlText w:val="•"/>
      <w:lvlJc w:val="left"/>
      <w:pPr>
        <w:ind w:left="7910" w:hanging="140"/>
      </w:pPr>
      <w:rPr>
        <w:rFonts w:hint="default"/>
        <w:lang w:val="ru-RU" w:eastAsia="en-US" w:bidi="ar-SA"/>
      </w:rPr>
    </w:lvl>
    <w:lvl w:ilvl="4">
      <w:numFmt w:val="bullet"/>
      <w:lvlText w:val="•"/>
      <w:lvlJc w:val="left"/>
      <w:pPr>
        <w:ind w:left="8598" w:hanging="140"/>
      </w:pPr>
      <w:rPr>
        <w:rFonts w:hint="default"/>
        <w:lang w:val="ru-RU" w:eastAsia="en-US" w:bidi="ar-SA"/>
      </w:rPr>
    </w:lvl>
    <w:lvl w:ilvl="5">
      <w:numFmt w:val="bullet"/>
      <w:lvlText w:val="•"/>
      <w:lvlJc w:val="left"/>
      <w:pPr>
        <w:ind w:left="9286" w:hanging="140"/>
      </w:pPr>
      <w:rPr>
        <w:rFonts w:hint="default"/>
        <w:lang w:val="ru-RU" w:eastAsia="en-US" w:bidi="ar-SA"/>
      </w:rPr>
    </w:lvl>
    <w:lvl w:ilvl="6">
      <w:numFmt w:val="bullet"/>
      <w:lvlText w:val="•"/>
      <w:lvlJc w:val="left"/>
      <w:pPr>
        <w:ind w:left="9975" w:hanging="140"/>
      </w:pPr>
      <w:rPr>
        <w:rFonts w:hint="default"/>
        <w:lang w:val="ru-RU" w:eastAsia="en-US" w:bidi="ar-SA"/>
      </w:rPr>
    </w:lvl>
    <w:lvl w:ilvl="7">
      <w:numFmt w:val="bullet"/>
      <w:lvlText w:val="•"/>
      <w:lvlJc w:val="left"/>
      <w:pPr>
        <w:ind w:left="10663" w:hanging="140"/>
      </w:pPr>
      <w:rPr>
        <w:rFonts w:hint="default"/>
        <w:lang w:val="ru-RU" w:eastAsia="en-US" w:bidi="ar-SA"/>
      </w:rPr>
    </w:lvl>
    <w:lvl w:ilvl="8">
      <w:numFmt w:val="bullet"/>
      <w:lvlText w:val="•"/>
      <w:lvlJc w:val="left"/>
      <w:pPr>
        <w:ind w:left="11351" w:hanging="140"/>
      </w:pPr>
      <w:rPr>
        <w:rFonts w:hint="default"/>
        <w:lang w:val="ru-RU" w:eastAsia="en-US" w:bidi="ar-SA"/>
      </w:rPr>
    </w:lvl>
  </w:abstractNum>
  <w:abstractNum w:abstractNumId="34">
    <w:nsid w:val="7A001964"/>
    <w:multiLevelType w:val="hybridMultilevel"/>
    <w:tmpl w:val="688A016E"/>
    <w:lvl w:ilvl="0" w:tplc="0419000F">
      <w:start w:val="1"/>
      <w:numFmt w:val="decimal"/>
      <w:lvlText w:val="%1."/>
      <w:lvlJc w:val="left"/>
      <w:pPr>
        <w:tabs>
          <w:tab w:val="num" w:pos="1070"/>
        </w:tabs>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EA25D4D"/>
    <w:multiLevelType w:val="multilevel"/>
    <w:tmpl w:val="2AB0EA4C"/>
    <w:lvl w:ilvl="0">
      <w:start w:val="4"/>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8"/>
  </w:num>
  <w:num w:numId="2">
    <w:abstractNumId w:val="9"/>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29"/>
  </w:num>
  <w:num w:numId="12">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3"/>
  </w:num>
  <w:num w:numId="15">
    <w:abstractNumId w:val="15"/>
  </w:num>
  <w:num w:numId="16">
    <w:abstractNumId w:val="4"/>
  </w:num>
  <w:num w:numId="17">
    <w:abstractNumId w:val="13"/>
  </w:num>
  <w:num w:numId="18">
    <w:abstractNumId w:val="26"/>
  </w:num>
  <w:num w:numId="19">
    <w:abstractNumId w:val="1"/>
  </w:num>
  <w:num w:numId="20">
    <w:abstractNumId w:val="30"/>
  </w:num>
  <w:num w:numId="21">
    <w:abstractNumId w:val="2"/>
  </w:num>
  <w:num w:numId="22">
    <w:abstractNumId w:val="0"/>
  </w:num>
  <w:num w:numId="23">
    <w:abstractNumId w:val="16"/>
  </w:num>
  <w:num w:numId="24">
    <w:abstractNumId w:val="27"/>
  </w:num>
  <w:num w:numId="25">
    <w:abstractNumId w:val="22"/>
  </w:num>
  <w:num w:numId="26">
    <w:abstractNumId w:val="19"/>
  </w:num>
  <w:num w:numId="27">
    <w:abstractNumId w:val="35"/>
  </w:num>
  <w:num w:numId="28">
    <w:abstractNumId w:val="31"/>
  </w:num>
  <w:num w:numId="29">
    <w:abstractNumId w:val="28"/>
  </w:num>
  <w:num w:numId="30">
    <w:abstractNumId w:val="21"/>
  </w:num>
  <w:num w:numId="31">
    <w:abstractNumId w:val="33"/>
  </w:num>
  <w:num w:numId="32">
    <w:abstractNumId w:val="23"/>
  </w:num>
  <w:num w:numId="33">
    <w:abstractNumId w:val="1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894281"/>
    <w:rsid w:val="0000053B"/>
    <w:rsid w:val="00000CE1"/>
    <w:rsid w:val="00003505"/>
    <w:rsid w:val="00006128"/>
    <w:rsid w:val="000101B7"/>
    <w:rsid w:val="00010C79"/>
    <w:rsid w:val="00012EEE"/>
    <w:rsid w:val="0001721E"/>
    <w:rsid w:val="00017B34"/>
    <w:rsid w:val="00026126"/>
    <w:rsid w:val="00030B3E"/>
    <w:rsid w:val="00030B57"/>
    <w:rsid w:val="0003245C"/>
    <w:rsid w:val="000419F2"/>
    <w:rsid w:val="00042DE3"/>
    <w:rsid w:val="00044AC7"/>
    <w:rsid w:val="00044D6B"/>
    <w:rsid w:val="00047F26"/>
    <w:rsid w:val="00050F42"/>
    <w:rsid w:val="00051EEA"/>
    <w:rsid w:val="00055A51"/>
    <w:rsid w:val="00055F28"/>
    <w:rsid w:val="00056974"/>
    <w:rsid w:val="00061436"/>
    <w:rsid w:val="00062E20"/>
    <w:rsid w:val="000634E3"/>
    <w:rsid w:val="00071100"/>
    <w:rsid w:val="00074C67"/>
    <w:rsid w:val="00076118"/>
    <w:rsid w:val="000770B8"/>
    <w:rsid w:val="00077C3E"/>
    <w:rsid w:val="00080818"/>
    <w:rsid w:val="00081EAB"/>
    <w:rsid w:val="00082407"/>
    <w:rsid w:val="000828CF"/>
    <w:rsid w:val="0008472F"/>
    <w:rsid w:val="000861D1"/>
    <w:rsid w:val="00097391"/>
    <w:rsid w:val="00097A33"/>
    <w:rsid w:val="000A06AB"/>
    <w:rsid w:val="000A1778"/>
    <w:rsid w:val="000A34F0"/>
    <w:rsid w:val="000A3F0A"/>
    <w:rsid w:val="000A48BB"/>
    <w:rsid w:val="000A5CF5"/>
    <w:rsid w:val="000A7889"/>
    <w:rsid w:val="000B2DFF"/>
    <w:rsid w:val="000B3092"/>
    <w:rsid w:val="000B4FF6"/>
    <w:rsid w:val="000B7F8B"/>
    <w:rsid w:val="000C1B59"/>
    <w:rsid w:val="000C55EC"/>
    <w:rsid w:val="000C6C53"/>
    <w:rsid w:val="000D1158"/>
    <w:rsid w:val="000D3719"/>
    <w:rsid w:val="000D47A8"/>
    <w:rsid w:val="000D5581"/>
    <w:rsid w:val="000D57A2"/>
    <w:rsid w:val="000E05CD"/>
    <w:rsid w:val="000E2C04"/>
    <w:rsid w:val="000E436F"/>
    <w:rsid w:val="000E59ED"/>
    <w:rsid w:val="000F08CC"/>
    <w:rsid w:val="000F0917"/>
    <w:rsid w:val="000F21E9"/>
    <w:rsid w:val="000F2D9C"/>
    <w:rsid w:val="000F2E79"/>
    <w:rsid w:val="00104243"/>
    <w:rsid w:val="0010516E"/>
    <w:rsid w:val="00105ABD"/>
    <w:rsid w:val="00106AAA"/>
    <w:rsid w:val="001101C2"/>
    <w:rsid w:val="00110CC8"/>
    <w:rsid w:val="00112221"/>
    <w:rsid w:val="00116180"/>
    <w:rsid w:val="00117796"/>
    <w:rsid w:val="00121E5A"/>
    <w:rsid w:val="00122144"/>
    <w:rsid w:val="0012251C"/>
    <w:rsid w:val="0012592D"/>
    <w:rsid w:val="001269FE"/>
    <w:rsid w:val="00131902"/>
    <w:rsid w:val="00135A00"/>
    <w:rsid w:val="00144C86"/>
    <w:rsid w:val="001465FA"/>
    <w:rsid w:val="00146D9F"/>
    <w:rsid w:val="00153943"/>
    <w:rsid w:val="001547CF"/>
    <w:rsid w:val="00160F3F"/>
    <w:rsid w:val="00160FA6"/>
    <w:rsid w:val="0016130F"/>
    <w:rsid w:val="001616B0"/>
    <w:rsid w:val="0016473D"/>
    <w:rsid w:val="00164F37"/>
    <w:rsid w:val="00165F7A"/>
    <w:rsid w:val="001660F4"/>
    <w:rsid w:val="001702AD"/>
    <w:rsid w:val="00171EDA"/>
    <w:rsid w:val="0017528F"/>
    <w:rsid w:val="0018183A"/>
    <w:rsid w:val="00182F80"/>
    <w:rsid w:val="0018550E"/>
    <w:rsid w:val="00186A9D"/>
    <w:rsid w:val="00186F27"/>
    <w:rsid w:val="00191F6A"/>
    <w:rsid w:val="001A2DCA"/>
    <w:rsid w:val="001A69B6"/>
    <w:rsid w:val="001A6E97"/>
    <w:rsid w:val="001A6F95"/>
    <w:rsid w:val="001A784B"/>
    <w:rsid w:val="001A79CA"/>
    <w:rsid w:val="001B2A6B"/>
    <w:rsid w:val="001B3320"/>
    <w:rsid w:val="001B46B0"/>
    <w:rsid w:val="001C4AA2"/>
    <w:rsid w:val="001C524F"/>
    <w:rsid w:val="001D1A66"/>
    <w:rsid w:val="001D1AE3"/>
    <w:rsid w:val="001D6FEE"/>
    <w:rsid w:val="001D78E1"/>
    <w:rsid w:val="001E4097"/>
    <w:rsid w:val="001F5113"/>
    <w:rsid w:val="002046E5"/>
    <w:rsid w:val="00206CB3"/>
    <w:rsid w:val="00210A30"/>
    <w:rsid w:val="00212EA1"/>
    <w:rsid w:val="00213AB7"/>
    <w:rsid w:val="002161D9"/>
    <w:rsid w:val="002164F8"/>
    <w:rsid w:val="00225B5E"/>
    <w:rsid w:val="0022675B"/>
    <w:rsid w:val="00226FE5"/>
    <w:rsid w:val="00230C92"/>
    <w:rsid w:val="0023169D"/>
    <w:rsid w:val="00234ABE"/>
    <w:rsid w:val="00242D1C"/>
    <w:rsid w:val="00242F2D"/>
    <w:rsid w:val="00244065"/>
    <w:rsid w:val="00244FEA"/>
    <w:rsid w:val="00245219"/>
    <w:rsid w:val="00246339"/>
    <w:rsid w:val="0024686B"/>
    <w:rsid w:val="00247D47"/>
    <w:rsid w:val="002534F6"/>
    <w:rsid w:val="00253D63"/>
    <w:rsid w:val="00253F47"/>
    <w:rsid w:val="002602F2"/>
    <w:rsid w:val="00260BE8"/>
    <w:rsid w:val="00262493"/>
    <w:rsid w:val="0026403F"/>
    <w:rsid w:val="002678E9"/>
    <w:rsid w:val="002718F8"/>
    <w:rsid w:val="00276B61"/>
    <w:rsid w:val="00277DAB"/>
    <w:rsid w:val="00286A68"/>
    <w:rsid w:val="00290FF8"/>
    <w:rsid w:val="00292530"/>
    <w:rsid w:val="0029505B"/>
    <w:rsid w:val="002973BE"/>
    <w:rsid w:val="002A0375"/>
    <w:rsid w:val="002A0AE8"/>
    <w:rsid w:val="002A187D"/>
    <w:rsid w:val="002A435A"/>
    <w:rsid w:val="002A5255"/>
    <w:rsid w:val="002A645F"/>
    <w:rsid w:val="002A7C74"/>
    <w:rsid w:val="002B2AEB"/>
    <w:rsid w:val="002B6DA7"/>
    <w:rsid w:val="002B7BF7"/>
    <w:rsid w:val="002C01CC"/>
    <w:rsid w:val="002C30AE"/>
    <w:rsid w:val="002C4A2B"/>
    <w:rsid w:val="002C69A0"/>
    <w:rsid w:val="002C779B"/>
    <w:rsid w:val="002D3664"/>
    <w:rsid w:val="002D3E1C"/>
    <w:rsid w:val="002D40FA"/>
    <w:rsid w:val="002D4370"/>
    <w:rsid w:val="002D6977"/>
    <w:rsid w:val="002D6D9A"/>
    <w:rsid w:val="002E0408"/>
    <w:rsid w:val="002E1B3A"/>
    <w:rsid w:val="002E1DF6"/>
    <w:rsid w:val="002E26D3"/>
    <w:rsid w:val="002E5111"/>
    <w:rsid w:val="002E63C1"/>
    <w:rsid w:val="002F1B8D"/>
    <w:rsid w:val="002F2953"/>
    <w:rsid w:val="002F5650"/>
    <w:rsid w:val="002F5717"/>
    <w:rsid w:val="00301F4C"/>
    <w:rsid w:val="003048AE"/>
    <w:rsid w:val="00304B3D"/>
    <w:rsid w:val="0030634A"/>
    <w:rsid w:val="00310038"/>
    <w:rsid w:val="00310639"/>
    <w:rsid w:val="0031072A"/>
    <w:rsid w:val="00311577"/>
    <w:rsid w:val="003132BE"/>
    <w:rsid w:val="0031420D"/>
    <w:rsid w:val="00314952"/>
    <w:rsid w:val="00315A0F"/>
    <w:rsid w:val="00315B3B"/>
    <w:rsid w:val="00323783"/>
    <w:rsid w:val="00323A63"/>
    <w:rsid w:val="0033066F"/>
    <w:rsid w:val="00330B1A"/>
    <w:rsid w:val="00340B14"/>
    <w:rsid w:val="003475DC"/>
    <w:rsid w:val="00351D4E"/>
    <w:rsid w:val="00356677"/>
    <w:rsid w:val="003642C4"/>
    <w:rsid w:val="00366948"/>
    <w:rsid w:val="0036732A"/>
    <w:rsid w:val="00371BA0"/>
    <w:rsid w:val="003731E5"/>
    <w:rsid w:val="00373D20"/>
    <w:rsid w:val="00376288"/>
    <w:rsid w:val="00380457"/>
    <w:rsid w:val="00385A9D"/>
    <w:rsid w:val="00386A11"/>
    <w:rsid w:val="00386B04"/>
    <w:rsid w:val="0038771C"/>
    <w:rsid w:val="00387FCA"/>
    <w:rsid w:val="0039209D"/>
    <w:rsid w:val="00394D1E"/>
    <w:rsid w:val="00396D12"/>
    <w:rsid w:val="003A045C"/>
    <w:rsid w:val="003A09D9"/>
    <w:rsid w:val="003A287B"/>
    <w:rsid w:val="003A5C50"/>
    <w:rsid w:val="003A66EB"/>
    <w:rsid w:val="003B2CA3"/>
    <w:rsid w:val="003B41E8"/>
    <w:rsid w:val="003B558F"/>
    <w:rsid w:val="003C05EF"/>
    <w:rsid w:val="003C0A73"/>
    <w:rsid w:val="003C4AEA"/>
    <w:rsid w:val="003C5114"/>
    <w:rsid w:val="003C6870"/>
    <w:rsid w:val="003D0C0B"/>
    <w:rsid w:val="003D0E29"/>
    <w:rsid w:val="003D3122"/>
    <w:rsid w:val="003D4986"/>
    <w:rsid w:val="003D511D"/>
    <w:rsid w:val="003D75E6"/>
    <w:rsid w:val="003E5251"/>
    <w:rsid w:val="003F19CF"/>
    <w:rsid w:val="003F1FBB"/>
    <w:rsid w:val="003F3CBF"/>
    <w:rsid w:val="003F4223"/>
    <w:rsid w:val="003F4FDE"/>
    <w:rsid w:val="0040014E"/>
    <w:rsid w:val="004013CD"/>
    <w:rsid w:val="00403543"/>
    <w:rsid w:val="00404CBE"/>
    <w:rsid w:val="00406CC6"/>
    <w:rsid w:val="00407A34"/>
    <w:rsid w:val="00407B7A"/>
    <w:rsid w:val="00407BE7"/>
    <w:rsid w:val="00412033"/>
    <w:rsid w:val="004142AE"/>
    <w:rsid w:val="004142F8"/>
    <w:rsid w:val="004159D4"/>
    <w:rsid w:val="00421D8C"/>
    <w:rsid w:val="00423FBE"/>
    <w:rsid w:val="00424EBF"/>
    <w:rsid w:val="0042545B"/>
    <w:rsid w:val="00427521"/>
    <w:rsid w:val="00427B6C"/>
    <w:rsid w:val="00433C42"/>
    <w:rsid w:val="004357CE"/>
    <w:rsid w:val="004359C7"/>
    <w:rsid w:val="00435F6C"/>
    <w:rsid w:val="00437E50"/>
    <w:rsid w:val="0044139F"/>
    <w:rsid w:val="00441D3E"/>
    <w:rsid w:val="00442BCB"/>
    <w:rsid w:val="004443EF"/>
    <w:rsid w:val="004452F5"/>
    <w:rsid w:val="004469C8"/>
    <w:rsid w:val="0045083A"/>
    <w:rsid w:val="004512D2"/>
    <w:rsid w:val="004530BF"/>
    <w:rsid w:val="004576EC"/>
    <w:rsid w:val="004608E4"/>
    <w:rsid w:val="00462AAF"/>
    <w:rsid w:val="00462B5E"/>
    <w:rsid w:val="00465C2E"/>
    <w:rsid w:val="00466E17"/>
    <w:rsid w:val="00470BB5"/>
    <w:rsid w:val="00472C53"/>
    <w:rsid w:val="00473BC4"/>
    <w:rsid w:val="00477802"/>
    <w:rsid w:val="00483CE7"/>
    <w:rsid w:val="00484DA8"/>
    <w:rsid w:val="00487961"/>
    <w:rsid w:val="00487E17"/>
    <w:rsid w:val="00491AF6"/>
    <w:rsid w:val="00493EEC"/>
    <w:rsid w:val="00496D97"/>
    <w:rsid w:val="00496F7C"/>
    <w:rsid w:val="004A1427"/>
    <w:rsid w:val="004A5FDE"/>
    <w:rsid w:val="004A7419"/>
    <w:rsid w:val="004A7873"/>
    <w:rsid w:val="004B19EF"/>
    <w:rsid w:val="004B3171"/>
    <w:rsid w:val="004B4B45"/>
    <w:rsid w:val="004B7314"/>
    <w:rsid w:val="004B74FE"/>
    <w:rsid w:val="004C220A"/>
    <w:rsid w:val="004C66EC"/>
    <w:rsid w:val="004D0630"/>
    <w:rsid w:val="004D43A3"/>
    <w:rsid w:val="004D4763"/>
    <w:rsid w:val="004D6674"/>
    <w:rsid w:val="004E4620"/>
    <w:rsid w:val="004E5F56"/>
    <w:rsid w:val="004E74E0"/>
    <w:rsid w:val="004E7EBE"/>
    <w:rsid w:val="004F2B33"/>
    <w:rsid w:val="004F2F7E"/>
    <w:rsid w:val="004F536B"/>
    <w:rsid w:val="004F66BF"/>
    <w:rsid w:val="004F68C1"/>
    <w:rsid w:val="004F6944"/>
    <w:rsid w:val="00501863"/>
    <w:rsid w:val="00504375"/>
    <w:rsid w:val="00513D54"/>
    <w:rsid w:val="005153D4"/>
    <w:rsid w:val="005154FF"/>
    <w:rsid w:val="005162F2"/>
    <w:rsid w:val="00521511"/>
    <w:rsid w:val="005256EB"/>
    <w:rsid w:val="00525A7F"/>
    <w:rsid w:val="00526119"/>
    <w:rsid w:val="00527F56"/>
    <w:rsid w:val="00534D84"/>
    <w:rsid w:val="005359D6"/>
    <w:rsid w:val="00541113"/>
    <w:rsid w:val="00546C44"/>
    <w:rsid w:val="00550679"/>
    <w:rsid w:val="00551A22"/>
    <w:rsid w:val="00555CF1"/>
    <w:rsid w:val="00557277"/>
    <w:rsid w:val="00557362"/>
    <w:rsid w:val="00561DC8"/>
    <w:rsid w:val="00564927"/>
    <w:rsid w:val="00567B8F"/>
    <w:rsid w:val="0057206D"/>
    <w:rsid w:val="005772ED"/>
    <w:rsid w:val="005775C5"/>
    <w:rsid w:val="00580FCE"/>
    <w:rsid w:val="00585DC6"/>
    <w:rsid w:val="00586BE3"/>
    <w:rsid w:val="0058735E"/>
    <w:rsid w:val="00587629"/>
    <w:rsid w:val="00587BDF"/>
    <w:rsid w:val="00592255"/>
    <w:rsid w:val="0059400B"/>
    <w:rsid w:val="005955C5"/>
    <w:rsid w:val="005A0535"/>
    <w:rsid w:val="005A5BC7"/>
    <w:rsid w:val="005B0D58"/>
    <w:rsid w:val="005B1AA9"/>
    <w:rsid w:val="005B7B57"/>
    <w:rsid w:val="005C131F"/>
    <w:rsid w:val="005C2BB8"/>
    <w:rsid w:val="005C36AF"/>
    <w:rsid w:val="005D0410"/>
    <w:rsid w:val="005E0EEA"/>
    <w:rsid w:val="005E1F37"/>
    <w:rsid w:val="005E4A61"/>
    <w:rsid w:val="005E65F9"/>
    <w:rsid w:val="005E75DD"/>
    <w:rsid w:val="005E77F9"/>
    <w:rsid w:val="005F2E6A"/>
    <w:rsid w:val="005F311C"/>
    <w:rsid w:val="005F4B0C"/>
    <w:rsid w:val="006000D8"/>
    <w:rsid w:val="006111BE"/>
    <w:rsid w:val="0061426A"/>
    <w:rsid w:val="0061616A"/>
    <w:rsid w:val="00616DA6"/>
    <w:rsid w:val="00617FB7"/>
    <w:rsid w:val="0062014E"/>
    <w:rsid w:val="00623D37"/>
    <w:rsid w:val="00624405"/>
    <w:rsid w:val="006249FF"/>
    <w:rsid w:val="00630739"/>
    <w:rsid w:val="00631966"/>
    <w:rsid w:val="00632822"/>
    <w:rsid w:val="00636EF0"/>
    <w:rsid w:val="00637616"/>
    <w:rsid w:val="00640DD5"/>
    <w:rsid w:val="006415E3"/>
    <w:rsid w:val="00641692"/>
    <w:rsid w:val="00641BA2"/>
    <w:rsid w:val="0064416C"/>
    <w:rsid w:val="00645FBB"/>
    <w:rsid w:val="00646397"/>
    <w:rsid w:val="00646706"/>
    <w:rsid w:val="00651BB2"/>
    <w:rsid w:val="0065370C"/>
    <w:rsid w:val="00657050"/>
    <w:rsid w:val="00661426"/>
    <w:rsid w:val="00663073"/>
    <w:rsid w:val="006630D6"/>
    <w:rsid w:val="0066551D"/>
    <w:rsid w:val="00666142"/>
    <w:rsid w:val="00670DEB"/>
    <w:rsid w:val="0067385F"/>
    <w:rsid w:val="00674972"/>
    <w:rsid w:val="006771B2"/>
    <w:rsid w:val="00677E84"/>
    <w:rsid w:val="00684714"/>
    <w:rsid w:val="0069137D"/>
    <w:rsid w:val="00692B15"/>
    <w:rsid w:val="0069405E"/>
    <w:rsid w:val="006942CA"/>
    <w:rsid w:val="006942E3"/>
    <w:rsid w:val="006A0806"/>
    <w:rsid w:val="006A1810"/>
    <w:rsid w:val="006A19CE"/>
    <w:rsid w:val="006A1F4D"/>
    <w:rsid w:val="006A4340"/>
    <w:rsid w:val="006A630B"/>
    <w:rsid w:val="006A63A5"/>
    <w:rsid w:val="006A6D2D"/>
    <w:rsid w:val="006B11FA"/>
    <w:rsid w:val="006C18E8"/>
    <w:rsid w:val="006C2C78"/>
    <w:rsid w:val="006C2D88"/>
    <w:rsid w:val="006C549A"/>
    <w:rsid w:val="006C580E"/>
    <w:rsid w:val="006C74D2"/>
    <w:rsid w:val="006D070A"/>
    <w:rsid w:val="006D18AB"/>
    <w:rsid w:val="006D6E48"/>
    <w:rsid w:val="006D7630"/>
    <w:rsid w:val="006E1D2F"/>
    <w:rsid w:val="006E4103"/>
    <w:rsid w:val="006E43EF"/>
    <w:rsid w:val="006E6B5E"/>
    <w:rsid w:val="006F037D"/>
    <w:rsid w:val="006F238A"/>
    <w:rsid w:val="006F2D24"/>
    <w:rsid w:val="006F2FED"/>
    <w:rsid w:val="006F6CBD"/>
    <w:rsid w:val="00701D91"/>
    <w:rsid w:val="00710C7A"/>
    <w:rsid w:val="00711808"/>
    <w:rsid w:val="00711CEF"/>
    <w:rsid w:val="0071375A"/>
    <w:rsid w:val="0071385C"/>
    <w:rsid w:val="007148BC"/>
    <w:rsid w:val="007209F6"/>
    <w:rsid w:val="00726347"/>
    <w:rsid w:val="0072655F"/>
    <w:rsid w:val="0072741D"/>
    <w:rsid w:val="007331CF"/>
    <w:rsid w:val="007400DA"/>
    <w:rsid w:val="007468E4"/>
    <w:rsid w:val="00755F1A"/>
    <w:rsid w:val="007560AF"/>
    <w:rsid w:val="00756BC4"/>
    <w:rsid w:val="00756E80"/>
    <w:rsid w:val="00756EA9"/>
    <w:rsid w:val="007614C9"/>
    <w:rsid w:val="00761E10"/>
    <w:rsid w:val="00766848"/>
    <w:rsid w:val="0077158F"/>
    <w:rsid w:val="00771C14"/>
    <w:rsid w:val="007746FF"/>
    <w:rsid w:val="00774DDC"/>
    <w:rsid w:val="007758DD"/>
    <w:rsid w:val="00775B75"/>
    <w:rsid w:val="00777E89"/>
    <w:rsid w:val="00780EE6"/>
    <w:rsid w:val="00784645"/>
    <w:rsid w:val="007928F1"/>
    <w:rsid w:val="00793D48"/>
    <w:rsid w:val="007A45D1"/>
    <w:rsid w:val="007A4AF0"/>
    <w:rsid w:val="007A5DAA"/>
    <w:rsid w:val="007B16F4"/>
    <w:rsid w:val="007B26C6"/>
    <w:rsid w:val="007B3F68"/>
    <w:rsid w:val="007C2782"/>
    <w:rsid w:val="007C2D60"/>
    <w:rsid w:val="007C39FE"/>
    <w:rsid w:val="007D0D21"/>
    <w:rsid w:val="007D24D2"/>
    <w:rsid w:val="007D72EA"/>
    <w:rsid w:val="007D781F"/>
    <w:rsid w:val="007E2424"/>
    <w:rsid w:val="007E675B"/>
    <w:rsid w:val="007F5BE6"/>
    <w:rsid w:val="00806A58"/>
    <w:rsid w:val="00807FEA"/>
    <w:rsid w:val="00810D74"/>
    <w:rsid w:val="00813FB7"/>
    <w:rsid w:val="00814577"/>
    <w:rsid w:val="00815AA8"/>
    <w:rsid w:val="00816081"/>
    <w:rsid w:val="008204C7"/>
    <w:rsid w:val="0082234A"/>
    <w:rsid w:val="0082448F"/>
    <w:rsid w:val="008247BF"/>
    <w:rsid w:val="00827191"/>
    <w:rsid w:val="00830AEC"/>
    <w:rsid w:val="008364FF"/>
    <w:rsid w:val="00837717"/>
    <w:rsid w:val="00837A7F"/>
    <w:rsid w:val="008412A9"/>
    <w:rsid w:val="00842C95"/>
    <w:rsid w:val="00847B6C"/>
    <w:rsid w:val="008532B7"/>
    <w:rsid w:val="00860ACC"/>
    <w:rsid w:val="00863D86"/>
    <w:rsid w:val="00863FCE"/>
    <w:rsid w:val="00864F4D"/>
    <w:rsid w:val="00867A44"/>
    <w:rsid w:val="0087068C"/>
    <w:rsid w:val="00872024"/>
    <w:rsid w:val="00872F44"/>
    <w:rsid w:val="00876858"/>
    <w:rsid w:val="008802EB"/>
    <w:rsid w:val="00882DF4"/>
    <w:rsid w:val="00894281"/>
    <w:rsid w:val="008945CF"/>
    <w:rsid w:val="00894677"/>
    <w:rsid w:val="008946A1"/>
    <w:rsid w:val="008A1382"/>
    <w:rsid w:val="008A3FB8"/>
    <w:rsid w:val="008B1317"/>
    <w:rsid w:val="008B2BD3"/>
    <w:rsid w:val="008B44A3"/>
    <w:rsid w:val="008B45A0"/>
    <w:rsid w:val="008B4E94"/>
    <w:rsid w:val="008B6B3C"/>
    <w:rsid w:val="008C0F33"/>
    <w:rsid w:val="008C16C7"/>
    <w:rsid w:val="008C3804"/>
    <w:rsid w:val="008C5196"/>
    <w:rsid w:val="008D44CD"/>
    <w:rsid w:val="008D4A9F"/>
    <w:rsid w:val="008D6289"/>
    <w:rsid w:val="008D6F77"/>
    <w:rsid w:val="008D78FE"/>
    <w:rsid w:val="008D795C"/>
    <w:rsid w:val="008E1576"/>
    <w:rsid w:val="008E2CAD"/>
    <w:rsid w:val="008E555D"/>
    <w:rsid w:val="008E6DF9"/>
    <w:rsid w:val="008F16A5"/>
    <w:rsid w:val="008F48FE"/>
    <w:rsid w:val="008F6816"/>
    <w:rsid w:val="00902A90"/>
    <w:rsid w:val="0090485F"/>
    <w:rsid w:val="0090610B"/>
    <w:rsid w:val="0090781A"/>
    <w:rsid w:val="00907B06"/>
    <w:rsid w:val="009101D5"/>
    <w:rsid w:val="0091224B"/>
    <w:rsid w:val="00912B96"/>
    <w:rsid w:val="009134A0"/>
    <w:rsid w:val="009165A1"/>
    <w:rsid w:val="009169BE"/>
    <w:rsid w:val="00917593"/>
    <w:rsid w:val="009216B5"/>
    <w:rsid w:val="00923CAC"/>
    <w:rsid w:val="00925DCF"/>
    <w:rsid w:val="009265DC"/>
    <w:rsid w:val="00927F30"/>
    <w:rsid w:val="0093243E"/>
    <w:rsid w:val="00933B26"/>
    <w:rsid w:val="0093412C"/>
    <w:rsid w:val="00936987"/>
    <w:rsid w:val="009410E9"/>
    <w:rsid w:val="00942B83"/>
    <w:rsid w:val="00943B52"/>
    <w:rsid w:val="00943FCF"/>
    <w:rsid w:val="00944AE7"/>
    <w:rsid w:val="0094554F"/>
    <w:rsid w:val="009506D3"/>
    <w:rsid w:val="00951A49"/>
    <w:rsid w:val="009538DA"/>
    <w:rsid w:val="00954240"/>
    <w:rsid w:val="00957584"/>
    <w:rsid w:val="00965038"/>
    <w:rsid w:val="00970463"/>
    <w:rsid w:val="009726AB"/>
    <w:rsid w:val="00972A8A"/>
    <w:rsid w:val="00973569"/>
    <w:rsid w:val="00975B7D"/>
    <w:rsid w:val="009810FC"/>
    <w:rsid w:val="00981D2B"/>
    <w:rsid w:val="0098609C"/>
    <w:rsid w:val="0098676D"/>
    <w:rsid w:val="00993429"/>
    <w:rsid w:val="00994800"/>
    <w:rsid w:val="0099592E"/>
    <w:rsid w:val="00996369"/>
    <w:rsid w:val="00996AD5"/>
    <w:rsid w:val="009A04F7"/>
    <w:rsid w:val="009A1216"/>
    <w:rsid w:val="009A1CF1"/>
    <w:rsid w:val="009A683C"/>
    <w:rsid w:val="009A6CE5"/>
    <w:rsid w:val="009B070D"/>
    <w:rsid w:val="009B5F08"/>
    <w:rsid w:val="009C0B3D"/>
    <w:rsid w:val="009C74DB"/>
    <w:rsid w:val="009D3FEB"/>
    <w:rsid w:val="009D4631"/>
    <w:rsid w:val="009E15EA"/>
    <w:rsid w:val="009E2E97"/>
    <w:rsid w:val="009E463D"/>
    <w:rsid w:val="009E6870"/>
    <w:rsid w:val="009E7CF1"/>
    <w:rsid w:val="009F5EDF"/>
    <w:rsid w:val="009F6C8A"/>
    <w:rsid w:val="009F73F0"/>
    <w:rsid w:val="00A012E6"/>
    <w:rsid w:val="00A0207C"/>
    <w:rsid w:val="00A02609"/>
    <w:rsid w:val="00A02B00"/>
    <w:rsid w:val="00A057D9"/>
    <w:rsid w:val="00A06213"/>
    <w:rsid w:val="00A111FA"/>
    <w:rsid w:val="00A11A49"/>
    <w:rsid w:val="00A13899"/>
    <w:rsid w:val="00A142C1"/>
    <w:rsid w:val="00A1480D"/>
    <w:rsid w:val="00A16ECF"/>
    <w:rsid w:val="00A23152"/>
    <w:rsid w:val="00A26ADC"/>
    <w:rsid w:val="00A31FBA"/>
    <w:rsid w:val="00A35A3A"/>
    <w:rsid w:val="00A368A8"/>
    <w:rsid w:val="00A37502"/>
    <w:rsid w:val="00A379D3"/>
    <w:rsid w:val="00A4173F"/>
    <w:rsid w:val="00A4215A"/>
    <w:rsid w:val="00A438A0"/>
    <w:rsid w:val="00A45085"/>
    <w:rsid w:val="00A4737C"/>
    <w:rsid w:val="00A47A7E"/>
    <w:rsid w:val="00A5090D"/>
    <w:rsid w:val="00A514D0"/>
    <w:rsid w:val="00A60E0F"/>
    <w:rsid w:val="00A6258D"/>
    <w:rsid w:val="00A63D3C"/>
    <w:rsid w:val="00A643EB"/>
    <w:rsid w:val="00A64E70"/>
    <w:rsid w:val="00A66FC1"/>
    <w:rsid w:val="00A733CD"/>
    <w:rsid w:val="00A740A2"/>
    <w:rsid w:val="00A761C1"/>
    <w:rsid w:val="00A80C32"/>
    <w:rsid w:val="00A810E3"/>
    <w:rsid w:val="00A83D22"/>
    <w:rsid w:val="00A83E83"/>
    <w:rsid w:val="00A83F77"/>
    <w:rsid w:val="00A87041"/>
    <w:rsid w:val="00A878EF"/>
    <w:rsid w:val="00A901B8"/>
    <w:rsid w:val="00AA2BE0"/>
    <w:rsid w:val="00AA6D81"/>
    <w:rsid w:val="00AA7ADC"/>
    <w:rsid w:val="00AA7CBF"/>
    <w:rsid w:val="00AB08B1"/>
    <w:rsid w:val="00AB1150"/>
    <w:rsid w:val="00AB3DC6"/>
    <w:rsid w:val="00AB4EBF"/>
    <w:rsid w:val="00AB6D4F"/>
    <w:rsid w:val="00AC185E"/>
    <w:rsid w:val="00AC2CFF"/>
    <w:rsid w:val="00AC63F0"/>
    <w:rsid w:val="00AC7671"/>
    <w:rsid w:val="00AC7E4C"/>
    <w:rsid w:val="00AD063F"/>
    <w:rsid w:val="00AD1821"/>
    <w:rsid w:val="00AD2707"/>
    <w:rsid w:val="00AD343E"/>
    <w:rsid w:val="00AD4C64"/>
    <w:rsid w:val="00AE2E50"/>
    <w:rsid w:val="00AE2E5A"/>
    <w:rsid w:val="00AE3D36"/>
    <w:rsid w:val="00AE418F"/>
    <w:rsid w:val="00AE6330"/>
    <w:rsid w:val="00AF69C2"/>
    <w:rsid w:val="00AF7E60"/>
    <w:rsid w:val="00B034C3"/>
    <w:rsid w:val="00B03ABF"/>
    <w:rsid w:val="00B04B34"/>
    <w:rsid w:val="00B07DE1"/>
    <w:rsid w:val="00B10962"/>
    <w:rsid w:val="00B20A1A"/>
    <w:rsid w:val="00B21276"/>
    <w:rsid w:val="00B215D8"/>
    <w:rsid w:val="00B2537B"/>
    <w:rsid w:val="00B273FD"/>
    <w:rsid w:val="00B4166E"/>
    <w:rsid w:val="00B4275C"/>
    <w:rsid w:val="00B4524B"/>
    <w:rsid w:val="00B51608"/>
    <w:rsid w:val="00B5380A"/>
    <w:rsid w:val="00B65561"/>
    <w:rsid w:val="00B65D5C"/>
    <w:rsid w:val="00B72BD7"/>
    <w:rsid w:val="00B74553"/>
    <w:rsid w:val="00B812AF"/>
    <w:rsid w:val="00B86A2D"/>
    <w:rsid w:val="00B905CE"/>
    <w:rsid w:val="00B90EED"/>
    <w:rsid w:val="00B91FF5"/>
    <w:rsid w:val="00B93B46"/>
    <w:rsid w:val="00B93D73"/>
    <w:rsid w:val="00B9585F"/>
    <w:rsid w:val="00B95E04"/>
    <w:rsid w:val="00B97424"/>
    <w:rsid w:val="00B97AD6"/>
    <w:rsid w:val="00BA4C63"/>
    <w:rsid w:val="00BA6BC7"/>
    <w:rsid w:val="00BB504F"/>
    <w:rsid w:val="00BB5CE9"/>
    <w:rsid w:val="00BB72DE"/>
    <w:rsid w:val="00BC2048"/>
    <w:rsid w:val="00BC228D"/>
    <w:rsid w:val="00BC5BD6"/>
    <w:rsid w:val="00BC6884"/>
    <w:rsid w:val="00BD0724"/>
    <w:rsid w:val="00BD08CC"/>
    <w:rsid w:val="00BD2E4C"/>
    <w:rsid w:val="00BD3DE4"/>
    <w:rsid w:val="00BD436A"/>
    <w:rsid w:val="00BE0A6C"/>
    <w:rsid w:val="00BE1A36"/>
    <w:rsid w:val="00BE212B"/>
    <w:rsid w:val="00BE3007"/>
    <w:rsid w:val="00BE5AD0"/>
    <w:rsid w:val="00BE70F0"/>
    <w:rsid w:val="00BF1612"/>
    <w:rsid w:val="00BF252C"/>
    <w:rsid w:val="00BF4621"/>
    <w:rsid w:val="00BF4895"/>
    <w:rsid w:val="00C01E87"/>
    <w:rsid w:val="00C0309A"/>
    <w:rsid w:val="00C060A2"/>
    <w:rsid w:val="00C065EE"/>
    <w:rsid w:val="00C10410"/>
    <w:rsid w:val="00C14105"/>
    <w:rsid w:val="00C166E0"/>
    <w:rsid w:val="00C219E0"/>
    <w:rsid w:val="00C21C26"/>
    <w:rsid w:val="00C2629D"/>
    <w:rsid w:val="00C26D19"/>
    <w:rsid w:val="00C27C67"/>
    <w:rsid w:val="00C302EB"/>
    <w:rsid w:val="00C3082B"/>
    <w:rsid w:val="00C328AA"/>
    <w:rsid w:val="00C3574A"/>
    <w:rsid w:val="00C358F4"/>
    <w:rsid w:val="00C366EF"/>
    <w:rsid w:val="00C40083"/>
    <w:rsid w:val="00C42D02"/>
    <w:rsid w:val="00C45920"/>
    <w:rsid w:val="00C45A25"/>
    <w:rsid w:val="00C46891"/>
    <w:rsid w:val="00C534B9"/>
    <w:rsid w:val="00C557E4"/>
    <w:rsid w:val="00C55ADD"/>
    <w:rsid w:val="00C56C2A"/>
    <w:rsid w:val="00C56FB7"/>
    <w:rsid w:val="00C609DD"/>
    <w:rsid w:val="00C61090"/>
    <w:rsid w:val="00C615FB"/>
    <w:rsid w:val="00C62A17"/>
    <w:rsid w:val="00C70302"/>
    <w:rsid w:val="00C70ED9"/>
    <w:rsid w:val="00C71326"/>
    <w:rsid w:val="00C71E04"/>
    <w:rsid w:val="00C769A2"/>
    <w:rsid w:val="00C76E39"/>
    <w:rsid w:val="00C83CCC"/>
    <w:rsid w:val="00C8456F"/>
    <w:rsid w:val="00C921BC"/>
    <w:rsid w:val="00C95871"/>
    <w:rsid w:val="00CA38C8"/>
    <w:rsid w:val="00CB67B6"/>
    <w:rsid w:val="00CC0B67"/>
    <w:rsid w:val="00CC0DCC"/>
    <w:rsid w:val="00CC228F"/>
    <w:rsid w:val="00CC5461"/>
    <w:rsid w:val="00CC56C3"/>
    <w:rsid w:val="00CC5BE3"/>
    <w:rsid w:val="00CC6E7F"/>
    <w:rsid w:val="00CC798E"/>
    <w:rsid w:val="00CD07F2"/>
    <w:rsid w:val="00CD2A40"/>
    <w:rsid w:val="00CD4F50"/>
    <w:rsid w:val="00CD5C2F"/>
    <w:rsid w:val="00CE0535"/>
    <w:rsid w:val="00CE1F43"/>
    <w:rsid w:val="00CE1F5C"/>
    <w:rsid w:val="00CE3378"/>
    <w:rsid w:val="00CE51CC"/>
    <w:rsid w:val="00CF0A62"/>
    <w:rsid w:val="00CF199D"/>
    <w:rsid w:val="00CF2046"/>
    <w:rsid w:val="00CF2181"/>
    <w:rsid w:val="00CF412B"/>
    <w:rsid w:val="00CF5A2C"/>
    <w:rsid w:val="00CF7832"/>
    <w:rsid w:val="00D00E51"/>
    <w:rsid w:val="00D00F8D"/>
    <w:rsid w:val="00D032EF"/>
    <w:rsid w:val="00D037C6"/>
    <w:rsid w:val="00D05E47"/>
    <w:rsid w:val="00D06ED7"/>
    <w:rsid w:val="00D13A7B"/>
    <w:rsid w:val="00D16C17"/>
    <w:rsid w:val="00D20700"/>
    <w:rsid w:val="00D2159D"/>
    <w:rsid w:val="00D21CF8"/>
    <w:rsid w:val="00D258E2"/>
    <w:rsid w:val="00D276C0"/>
    <w:rsid w:val="00D30527"/>
    <w:rsid w:val="00D33D7F"/>
    <w:rsid w:val="00D34A2D"/>
    <w:rsid w:val="00D34EC6"/>
    <w:rsid w:val="00D37DA4"/>
    <w:rsid w:val="00D40F1C"/>
    <w:rsid w:val="00D416A5"/>
    <w:rsid w:val="00D42DB3"/>
    <w:rsid w:val="00D43913"/>
    <w:rsid w:val="00D4427B"/>
    <w:rsid w:val="00D44809"/>
    <w:rsid w:val="00D4481B"/>
    <w:rsid w:val="00D4660C"/>
    <w:rsid w:val="00D51794"/>
    <w:rsid w:val="00D5775D"/>
    <w:rsid w:val="00D61F0D"/>
    <w:rsid w:val="00D62F93"/>
    <w:rsid w:val="00D65726"/>
    <w:rsid w:val="00D658ED"/>
    <w:rsid w:val="00D6660B"/>
    <w:rsid w:val="00D66E7E"/>
    <w:rsid w:val="00D70239"/>
    <w:rsid w:val="00D72850"/>
    <w:rsid w:val="00D77FCE"/>
    <w:rsid w:val="00D84D82"/>
    <w:rsid w:val="00D8766D"/>
    <w:rsid w:val="00D925FC"/>
    <w:rsid w:val="00D95D95"/>
    <w:rsid w:val="00D97BAB"/>
    <w:rsid w:val="00DA0E64"/>
    <w:rsid w:val="00DA1D7A"/>
    <w:rsid w:val="00DA21C7"/>
    <w:rsid w:val="00DA4802"/>
    <w:rsid w:val="00DA49E5"/>
    <w:rsid w:val="00DA5C4C"/>
    <w:rsid w:val="00DA7673"/>
    <w:rsid w:val="00DA7A67"/>
    <w:rsid w:val="00DB00EC"/>
    <w:rsid w:val="00DB17A4"/>
    <w:rsid w:val="00DB4940"/>
    <w:rsid w:val="00DB53E2"/>
    <w:rsid w:val="00DB793A"/>
    <w:rsid w:val="00DC3687"/>
    <w:rsid w:val="00DC4105"/>
    <w:rsid w:val="00DC491D"/>
    <w:rsid w:val="00DC5187"/>
    <w:rsid w:val="00DD1579"/>
    <w:rsid w:val="00DD1B4A"/>
    <w:rsid w:val="00DD5037"/>
    <w:rsid w:val="00DD723D"/>
    <w:rsid w:val="00DE23E8"/>
    <w:rsid w:val="00DE70BC"/>
    <w:rsid w:val="00DF1705"/>
    <w:rsid w:val="00DF57B3"/>
    <w:rsid w:val="00DF5AE6"/>
    <w:rsid w:val="00DF7CBB"/>
    <w:rsid w:val="00E040C0"/>
    <w:rsid w:val="00E04E2A"/>
    <w:rsid w:val="00E05685"/>
    <w:rsid w:val="00E11A1D"/>
    <w:rsid w:val="00E17F8B"/>
    <w:rsid w:val="00E17FC8"/>
    <w:rsid w:val="00E206E6"/>
    <w:rsid w:val="00E2223C"/>
    <w:rsid w:val="00E22F6C"/>
    <w:rsid w:val="00E23684"/>
    <w:rsid w:val="00E2557E"/>
    <w:rsid w:val="00E2653B"/>
    <w:rsid w:val="00E326CB"/>
    <w:rsid w:val="00E33DC6"/>
    <w:rsid w:val="00E347F1"/>
    <w:rsid w:val="00E4046C"/>
    <w:rsid w:val="00E4228A"/>
    <w:rsid w:val="00E4294D"/>
    <w:rsid w:val="00E42B13"/>
    <w:rsid w:val="00E42FB0"/>
    <w:rsid w:val="00E54ADF"/>
    <w:rsid w:val="00E5613C"/>
    <w:rsid w:val="00E638B8"/>
    <w:rsid w:val="00E73149"/>
    <w:rsid w:val="00E76F12"/>
    <w:rsid w:val="00E80669"/>
    <w:rsid w:val="00E806E7"/>
    <w:rsid w:val="00E828C4"/>
    <w:rsid w:val="00E878EE"/>
    <w:rsid w:val="00E94913"/>
    <w:rsid w:val="00E94EF0"/>
    <w:rsid w:val="00E9587D"/>
    <w:rsid w:val="00EB1B2C"/>
    <w:rsid w:val="00EB21DE"/>
    <w:rsid w:val="00EB2B1E"/>
    <w:rsid w:val="00EB3073"/>
    <w:rsid w:val="00EB346F"/>
    <w:rsid w:val="00EB34F4"/>
    <w:rsid w:val="00EB40D6"/>
    <w:rsid w:val="00EB5BD4"/>
    <w:rsid w:val="00EB7581"/>
    <w:rsid w:val="00EC0B01"/>
    <w:rsid w:val="00EC1690"/>
    <w:rsid w:val="00EC79F4"/>
    <w:rsid w:val="00ED2573"/>
    <w:rsid w:val="00ED4FE7"/>
    <w:rsid w:val="00EE1CE6"/>
    <w:rsid w:val="00EE5492"/>
    <w:rsid w:val="00EE7152"/>
    <w:rsid w:val="00EF4E5A"/>
    <w:rsid w:val="00EF730B"/>
    <w:rsid w:val="00F015C8"/>
    <w:rsid w:val="00F01EF8"/>
    <w:rsid w:val="00F058A6"/>
    <w:rsid w:val="00F06544"/>
    <w:rsid w:val="00F06772"/>
    <w:rsid w:val="00F075B2"/>
    <w:rsid w:val="00F119D1"/>
    <w:rsid w:val="00F1377E"/>
    <w:rsid w:val="00F15C71"/>
    <w:rsid w:val="00F217AA"/>
    <w:rsid w:val="00F30253"/>
    <w:rsid w:val="00F30B3C"/>
    <w:rsid w:val="00F30E7D"/>
    <w:rsid w:val="00F31D77"/>
    <w:rsid w:val="00F3524B"/>
    <w:rsid w:val="00F40587"/>
    <w:rsid w:val="00F40AAC"/>
    <w:rsid w:val="00F42C3F"/>
    <w:rsid w:val="00F42E8B"/>
    <w:rsid w:val="00F444C2"/>
    <w:rsid w:val="00F44F8B"/>
    <w:rsid w:val="00F52163"/>
    <w:rsid w:val="00F5338D"/>
    <w:rsid w:val="00F55751"/>
    <w:rsid w:val="00F612EC"/>
    <w:rsid w:val="00F63145"/>
    <w:rsid w:val="00F64DD3"/>
    <w:rsid w:val="00F67F63"/>
    <w:rsid w:val="00F70B22"/>
    <w:rsid w:val="00F71034"/>
    <w:rsid w:val="00F7197E"/>
    <w:rsid w:val="00F71B85"/>
    <w:rsid w:val="00F837D0"/>
    <w:rsid w:val="00F841CE"/>
    <w:rsid w:val="00F84B1B"/>
    <w:rsid w:val="00F906E0"/>
    <w:rsid w:val="00F914A5"/>
    <w:rsid w:val="00F91714"/>
    <w:rsid w:val="00F93D46"/>
    <w:rsid w:val="00F96C23"/>
    <w:rsid w:val="00F97DFF"/>
    <w:rsid w:val="00FA2753"/>
    <w:rsid w:val="00FA316E"/>
    <w:rsid w:val="00FA4FF5"/>
    <w:rsid w:val="00FA5D2B"/>
    <w:rsid w:val="00FA67E0"/>
    <w:rsid w:val="00FB0E10"/>
    <w:rsid w:val="00FB22DE"/>
    <w:rsid w:val="00FB2EDB"/>
    <w:rsid w:val="00FC0901"/>
    <w:rsid w:val="00FC50C5"/>
    <w:rsid w:val="00FC690D"/>
    <w:rsid w:val="00FC75F3"/>
    <w:rsid w:val="00FD6DB8"/>
    <w:rsid w:val="00FE0085"/>
    <w:rsid w:val="00FE0E35"/>
    <w:rsid w:val="00FE2D64"/>
    <w:rsid w:val="00FE31A5"/>
    <w:rsid w:val="00FE4779"/>
    <w:rsid w:val="00FE669F"/>
    <w:rsid w:val="00FE67C4"/>
    <w:rsid w:val="00FE7450"/>
    <w:rsid w:val="00FF076A"/>
    <w:rsid w:val="00FF128D"/>
    <w:rsid w:val="00FF4C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D9C"/>
  </w:style>
  <w:style w:type="paragraph" w:styleId="1">
    <w:name w:val="heading 1"/>
    <w:basedOn w:val="a"/>
    <w:next w:val="a"/>
    <w:link w:val="10"/>
    <w:qFormat/>
    <w:rsid w:val="00894281"/>
    <w:pPr>
      <w:keepNext/>
      <w:jc w:val="center"/>
      <w:outlineLvl w:val="0"/>
    </w:pPr>
    <w:rPr>
      <w:b/>
      <w:sz w:val="40"/>
    </w:rPr>
  </w:style>
  <w:style w:type="paragraph" w:styleId="2">
    <w:name w:val="heading 2"/>
    <w:basedOn w:val="a"/>
    <w:next w:val="a"/>
    <w:link w:val="20"/>
    <w:qFormat/>
    <w:rsid w:val="000770B8"/>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
    <w:next w:val="a"/>
    <w:link w:val="30"/>
    <w:qFormat/>
    <w:rsid w:val="00186F27"/>
    <w:pPr>
      <w:keepNext/>
      <w:spacing w:before="240" w:after="60"/>
      <w:outlineLvl w:val="2"/>
    </w:pPr>
    <w:rPr>
      <w:rFonts w:ascii="Arial" w:hAnsi="Arial" w:cs="Arial"/>
      <w:b/>
      <w:bCs/>
      <w:sz w:val="26"/>
      <w:szCs w:val="26"/>
    </w:rPr>
  </w:style>
  <w:style w:type="paragraph" w:styleId="4">
    <w:name w:val="heading 4"/>
    <w:basedOn w:val="a"/>
    <w:next w:val="a"/>
    <w:link w:val="40"/>
    <w:qFormat/>
    <w:rsid w:val="00996369"/>
    <w:pPr>
      <w:keepNext/>
      <w:spacing w:before="240" w:after="60"/>
      <w:outlineLvl w:val="3"/>
    </w:pPr>
    <w:rPr>
      <w:b/>
      <w:bCs/>
      <w:sz w:val="28"/>
      <w:szCs w:val="28"/>
    </w:rPr>
  </w:style>
  <w:style w:type="paragraph" w:styleId="5">
    <w:name w:val="heading 5"/>
    <w:basedOn w:val="a"/>
    <w:next w:val="a"/>
    <w:qFormat/>
    <w:rsid w:val="00424EBF"/>
    <w:pPr>
      <w:spacing w:before="240" w:after="60"/>
      <w:outlineLvl w:val="4"/>
    </w:pPr>
    <w:rPr>
      <w:b/>
      <w:bCs/>
      <w:i/>
      <w:iCs/>
      <w:sz w:val="26"/>
      <w:szCs w:val="26"/>
    </w:rPr>
  </w:style>
  <w:style w:type="paragraph" w:styleId="6">
    <w:name w:val="heading 6"/>
    <w:basedOn w:val="a"/>
    <w:next w:val="a"/>
    <w:qFormat/>
    <w:rsid w:val="00CD07F2"/>
    <w:pPr>
      <w:spacing w:before="240" w:after="60"/>
      <w:outlineLvl w:val="5"/>
    </w:pPr>
    <w:rPr>
      <w:b/>
      <w:bCs/>
      <w:sz w:val="22"/>
      <w:szCs w:val="22"/>
    </w:rPr>
  </w:style>
  <w:style w:type="paragraph" w:styleId="9">
    <w:name w:val="heading 9"/>
    <w:basedOn w:val="a"/>
    <w:next w:val="a"/>
    <w:qFormat/>
    <w:rsid w:val="00DB17A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0770B8"/>
    <w:rPr>
      <w:b/>
      <w:sz w:val="40"/>
      <w:lang w:val="ru-RU" w:eastAsia="ru-RU" w:bidi="ar-SA"/>
    </w:rPr>
  </w:style>
  <w:style w:type="character" w:customStyle="1" w:styleId="20">
    <w:name w:val="Заголовок 2 Знак"/>
    <w:link w:val="2"/>
    <w:locked/>
    <w:rsid w:val="000770B8"/>
    <w:rPr>
      <w:rFonts w:ascii="Cambria" w:hAnsi="Cambria"/>
      <w:b/>
      <w:bCs/>
      <w:color w:val="4F81BD"/>
      <w:sz w:val="26"/>
      <w:szCs w:val="26"/>
      <w:lang w:val="ru-RU" w:eastAsia="en-US" w:bidi="ar-SA"/>
    </w:rPr>
  </w:style>
  <w:style w:type="character" w:customStyle="1" w:styleId="30">
    <w:name w:val="Заголовок 3 Знак"/>
    <w:link w:val="3"/>
    <w:locked/>
    <w:rsid w:val="000770B8"/>
    <w:rPr>
      <w:rFonts w:ascii="Arial" w:hAnsi="Arial" w:cs="Arial"/>
      <w:b/>
      <w:bCs/>
      <w:sz w:val="26"/>
      <w:szCs w:val="26"/>
      <w:lang w:val="ru-RU" w:eastAsia="ru-RU" w:bidi="ar-SA"/>
    </w:rPr>
  </w:style>
  <w:style w:type="character" w:customStyle="1" w:styleId="40">
    <w:name w:val="Заголовок 4 Знак"/>
    <w:link w:val="4"/>
    <w:locked/>
    <w:rsid w:val="00996369"/>
    <w:rPr>
      <w:b/>
      <w:bCs/>
      <w:sz w:val="28"/>
      <w:szCs w:val="28"/>
      <w:lang w:val="ru-RU" w:eastAsia="ru-RU" w:bidi="ar-SA"/>
    </w:rPr>
  </w:style>
  <w:style w:type="paragraph" w:styleId="a3">
    <w:name w:val="Body Text Indent"/>
    <w:basedOn w:val="a"/>
    <w:link w:val="a4"/>
    <w:rsid w:val="00894281"/>
    <w:pPr>
      <w:spacing w:after="120"/>
      <w:ind w:left="283"/>
    </w:pPr>
  </w:style>
  <w:style w:type="character" w:customStyle="1" w:styleId="a4">
    <w:name w:val="Основной текст с отступом Знак"/>
    <w:link w:val="a3"/>
    <w:rsid w:val="006D070A"/>
  </w:style>
  <w:style w:type="paragraph" w:styleId="21">
    <w:name w:val="Body Text 2"/>
    <w:basedOn w:val="a"/>
    <w:link w:val="22"/>
    <w:rsid w:val="00894281"/>
    <w:pPr>
      <w:spacing w:after="120" w:line="480" w:lineRule="auto"/>
    </w:pPr>
  </w:style>
  <w:style w:type="paragraph" w:styleId="a5">
    <w:name w:val="Body Text"/>
    <w:basedOn w:val="a"/>
    <w:link w:val="a6"/>
    <w:rsid w:val="00894281"/>
    <w:pPr>
      <w:spacing w:after="120"/>
    </w:pPr>
  </w:style>
  <w:style w:type="character" w:customStyle="1" w:styleId="a6">
    <w:name w:val="Основной текст Знак"/>
    <w:link w:val="a5"/>
    <w:rsid w:val="006D070A"/>
  </w:style>
  <w:style w:type="paragraph" w:styleId="23">
    <w:name w:val="Body Text Indent 2"/>
    <w:basedOn w:val="a"/>
    <w:rsid w:val="006630D6"/>
    <w:pPr>
      <w:spacing w:after="120" w:line="480" w:lineRule="auto"/>
      <w:ind w:left="283"/>
    </w:pPr>
  </w:style>
  <w:style w:type="paragraph" w:styleId="a7">
    <w:name w:val="Block Text"/>
    <w:basedOn w:val="a"/>
    <w:rsid w:val="004142AE"/>
    <w:pPr>
      <w:ind w:left="-284" w:right="-766"/>
    </w:pPr>
    <w:rPr>
      <w:sz w:val="24"/>
    </w:rPr>
  </w:style>
  <w:style w:type="paragraph" w:styleId="31">
    <w:name w:val="Body Text 3"/>
    <w:basedOn w:val="a"/>
    <w:rsid w:val="00D40F1C"/>
    <w:pPr>
      <w:spacing w:after="120"/>
    </w:pPr>
    <w:rPr>
      <w:sz w:val="16"/>
      <w:szCs w:val="16"/>
    </w:rPr>
  </w:style>
  <w:style w:type="paragraph" w:customStyle="1" w:styleId="ConsTitle">
    <w:name w:val="ConsTitle"/>
    <w:rsid w:val="007758DD"/>
    <w:pPr>
      <w:widowControl w:val="0"/>
      <w:snapToGrid w:val="0"/>
    </w:pPr>
    <w:rPr>
      <w:rFonts w:ascii="Arial" w:hAnsi="Arial"/>
      <w:b/>
      <w:sz w:val="16"/>
    </w:rPr>
  </w:style>
  <w:style w:type="character" w:styleId="a8">
    <w:name w:val="Hyperlink"/>
    <w:rsid w:val="00160FA6"/>
    <w:rPr>
      <w:rFonts w:ascii="Tahoma" w:hAnsi="Tahoma" w:cs="Tahoma"/>
      <w:color w:val="2F6F5E"/>
      <w:sz w:val="14"/>
      <w:szCs w:val="14"/>
      <w:u w:val="single"/>
    </w:rPr>
  </w:style>
  <w:style w:type="character" w:customStyle="1" w:styleId="a9">
    <w:name w:val="Обычный (веб) Знак"/>
    <w:link w:val="aa"/>
    <w:locked/>
    <w:rsid w:val="00160FA6"/>
    <w:rPr>
      <w:rFonts w:ascii="MS Sans Serif" w:hAnsi="MS Sans Serif"/>
      <w:sz w:val="24"/>
      <w:szCs w:val="24"/>
      <w:lang w:val="ru-RU" w:eastAsia="ru-RU" w:bidi="ar-SA"/>
    </w:rPr>
  </w:style>
  <w:style w:type="paragraph" w:styleId="aa">
    <w:name w:val="Normal (Web)"/>
    <w:basedOn w:val="a"/>
    <w:link w:val="a9"/>
    <w:rsid w:val="00160FA6"/>
    <w:pPr>
      <w:spacing w:after="360" w:line="324" w:lineRule="auto"/>
    </w:pPr>
    <w:rPr>
      <w:rFonts w:ascii="MS Sans Serif" w:hAnsi="MS Sans Serif"/>
      <w:sz w:val="24"/>
      <w:szCs w:val="24"/>
    </w:rPr>
  </w:style>
  <w:style w:type="paragraph" w:styleId="ab">
    <w:name w:val="Plain Text"/>
    <w:basedOn w:val="a"/>
    <w:link w:val="ac"/>
    <w:rsid w:val="00160FA6"/>
    <w:rPr>
      <w:rFonts w:ascii="Courier New" w:hAnsi="Courier New" w:cs="Courier New"/>
    </w:rPr>
  </w:style>
  <w:style w:type="character" w:customStyle="1" w:styleId="ac">
    <w:name w:val="Текст Знак"/>
    <w:link w:val="ab"/>
    <w:semiHidden/>
    <w:locked/>
    <w:rsid w:val="00160FA6"/>
    <w:rPr>
      <w:rFonts w:ascii="Courier New" w:hAnsi="Courier New" w:cs="Courier New"/>
      <w:lang w:val="ru-RU" w:eastAsia="ru-RU" w:bidi="ar-SA"/>
    </w:rPr>
  </w:style>
  <w:style w:type="paragraph" w:customStyle="1" w:styleId="Default">
    <w:name w:val="Default"/>
    <w:rsid w:val="00160FA6"/>
    <w:pPr>
      <w:autoSpaceDE w:val="0"/>
      <w:autoSpaceDN w:val="0"/>
      <w:adjustRightInd w:val="0"/>
    </w:pPr>
    <w:rPr>
      <w:color w:val="000000"/>
      <w:sz w:val="24"/>
      <w:szCs w:val="24"/>
    </w:rPr>
  </w:style>
  <w:style w:type="paragraph" w:customStyle="1" w:styleId="ConsPlusNonformat">
    <w:name w:val="ConsPlusNonformat"/>
    <w:rsid w:val="00160FA6"/>
    <w:pPr>
      <w:widowControl w:val="0"/>
      <w:autoSpaceDE w:val="0"/>
      <w:autoSpaceDN w:val="0"/>
      <w:adjustRightInd w:val="0"/>
    </w:pPr>
    <w:rPr>
      <w:rFonts w:ascii="Courier New" w:hAnsi="Courier New" w:cs="Courier New"/>
    </w:rPr>
  </w:style>
  <w:style w:type="table" w:styleId="ad">
    <w:name w:val="Table Grid"/>
    <w:basedOn w:val="a1"/>
    <w:uiPriority w:val="39"/>
    <w:rsid w:val="00160F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sid w:val="00160FA6"/>
    <w:rPr>
      <w:rFonts w:cs="Times New Roman"/>
      <w:b/>
      <w:bCs/>
    </w:rPr>
  </w:style>
  <w:style w:type="character" w:customStyle="1" w:styleId="b-serp-urlitem1">
    <w:name w:val="b-serp-url__item1"/>
    <w:basedOn w:val="a0"/>
    <w:rsid w:val="008D44CD"/>
  </w:style>
  <w:style w:type="paragraph" w:customStyle="1" w:styleId="ConsPlusNormal">
    <w:name w:val="ConsPlusNormal"/>
    <w:rsid w:val="008D44CD"/>
    <w:pPr>
      <w:widowControl w:val="0"/>
      <w:autoSpaceDE w:val="0"/>
      <w:autoSpaceDN w:val="0"/>
      <w:adjustRightInd w:val="0"/>
      <w:ind w:firstLine="720"/>
    </w:pPr>
    <w:rPr>
      <w:rFonts w:ascii="Arial" w:hAnsi="Arial" w:cs="Arial"/>
    </w:rPr>
  </w:style>
  <w:style w:type="paragraph" w:customStyle="1" w:styleId="af">
    <w:name w:val="Таблицы (моноширинный)"/>
    <w:basedOn w:val="a"/>
    <w:next w:val="a"/>
    <w:rsid w:val="008D44CD"/>
    <w:pPr>
      <w:widowControl w:val="0"/>
      <w:autoSpaceDE w:val="0"/>
      <w:autoSpaceDN w:val="0"/>
      <w:adjustRightInd w:val="0"/>
      <w:jc w:val="both"/>
    </w:pPr>
    <w:rPr>
      <w:rFonts w:ascii="Courier New" w:hAnsi="Courier New" w:cs="Courier New"/>
    </w:rPr>
  </w:style>
  <w:style w:type="character" w:customStyle="1" w:styleId="addressbooksuggestitemhint">
    <w:name w:val="addressbook__suggest__item__hint"/>
    <w:basedOn w:val="a0"/>
    <w:rsid w:val="008D44CD"/>
  </w:style>
  <w:style w:type="paragraph" w:styleId="af0">
    <w:name w:val="Balloon Text"/>
    <w:basedOn w:val="a"/>
    <w:semiHidden/>
    <w:rsid w:val="00E94913"/>
    <w:rPr>
      <w:rFonts w:ascii="Tahoma" w:hAnsi="Tahoma" w:cs="Tahoma"/>
      <w:sz w:val="16"/>
      <w:szCs w:val="16"/>
    </w:rPr>
  </w:style>
  <w:style w:type="paragraph" w:styleId="af1">
    <w:name w:val="header"/>
    <w:basedOn w:val="a"/>
    <w:link w:val="af2"/>
    <w:uiPriority w:val="99"/>
    <w:rsid w:val="005E77F9"/>
    <w:pPr>
      <w:tabs>
        <w:tab w:val="center" w:pos="4677"/>
        <w:tab w:val="right" w:pos="9355"/>
      </w:tabs>
    </w:pPr>
  </w:style>
  <w:style w:type="character" w:customStyle="1" w:styleId="af2">
    <w:name w:val="Верхний колонтитул Знак"/>
    <w:link w:val="af1"/>
    <w:uiPriority w:val="99"/>
    <w:locked/>
    <w:rsid w:val="000770B8"/>
    <w:rPr>
      <w:lang w:val="ru-RU" w:eastAsia="ru-RU" w:bidi="ar-SA"/>
    </w:rPr>
  </w:style>
  <w:style w:type="character" w:styleId="af3">
    <w:name w:val="page number"/>
    <w:basedOn w:val="a0"/>
    <w:rsid w:val="005E77F9"/>
  </w:style>
  <w:style w:type="paragraph" w:customStyle="1" w:styleId="af4">
    <w:name w:val="Знак"/>
    <w:basedOn w:val="a"/>
    <w:rsid w:val="005E77F9"/>
    <w:pPr>
      <w:widowControl w:val="0"/>
      <w:adjustRightInd w:val="0"/>
      <w:spacing w:after="160" w:line="240" w:lineRule="exact"/>
      <w:jc w:val="right"/>
    </w:pPr>
    <w:rPr>
      <w:lang w:val="en-GB" w:eastAsia="en-US"/>
    </w:rPr>
  </w:style>
  <w:style w:type="paragraph" w:styleId="af5">
    <w:name w:val="List Paragraph"/>
    <w:basedOn w:val="a"/>
    <w:uiPriority w:val="1"/>
    <w:qFormat/>
    <w:rsid w:val="00996369"/>
    <w:pPr>
      <w:suppressAutoHyphens/>
      <w:spacing w:after="200" w:line="276" w:lineRule="auto"/>
      <w:ind w:left="720"/>
      <w:contextualSpacing/>
    </w:pPr>
    <w:rPr>
      <w:rFonts w:ascii="Calibri" w:eastAsia="Calibri" w:hAnsi="Calibri"/>
      <w:sz w:val="22"/>
      <w:szCs w:val="22"/>
      <w:lang w:eastAsia="zh-CN"/>
    </w:rPr>
  </w:style>
  <w:style w:type="paragraph" w:customStyle="1" w:styleId="FR2">
    <w:name w:val="FR2"/>
    <w:rsid w:val="00CD07F2"/>
    <w:pPr>
      <w:widowControl w:val="0"/>
      <w:autoSpaceDE w:val="0"/>
      <w:autoSpaceDN w:val="0"/>
      <w:adjustRightInd w:val="0"/>
      <w:jc w:val="both"/>
    </w:pPr>
    <w:rPr>
      <w:rFonts w:ascii="Arial Narrow" w:hAnsi="Arial Narrow" w:cs="Arial Narrow"/>
      <w:sz w:val="22"/>
      <w:szCs w:val="22"/>
    </w:rPr>
  </w:style>
  <w:style w:type="paragraph" w:customStyle="1" w:styleId="FR3">
    <w:name w:val="FR3"/>
    <w:rsid w:val="00CD07F2"/>
    <w:pPr>
      <w:widowControl w:val="0"/>
      <w:autoSpaceDE w:val="0"/>
      <w:autoSpaceDN w:val="0"/>
      <w:adjustRightInd w:val="0"/>
      <w:ind w:left="1040"/>
    </w:pPr>
    <w:rPr>
      <w:rFonts w:ascii="Arial" w:hAnsi="Arial" w:cs="Arial"/>
      <w:sz w:val="16"/>
      <w:szCs w:val="16"/>
    </w:rPr>
  </w:style>
  <w:style w:type="paragraph" w:customStyle="1" w:styleId="FR4">
    <w:name w:val="FR4"/>
    <w:rsid w:val="00CD07F2"/>
    <w:pPr>
      <w:widowControl w:val="0"/>
      <w:autoSpaceDE w:val="0"/>
      <w:autoSpaceDN w:val="0"/>
      <w:adjustRightInd w:val="0"/>
      <w:spacing w:before="600"/>
      <w:jc w:val="center"/>
    </w:pPr>
    <w:rPr>
      <w:b/>
      <w:bCs/>
      <w:sz w:val="12"/>
      <w:szCs w:val="12"/>
    </w:rPr>
  </w:style>
  <w:style w:type="character" w:customStyle="1" w:styleId="13">
    <w:name w:val="Основной текст + 13"/>
    <w:aliases w:val="5 pt,Полужирный,Интервал 0 pt1"/>
    <w:rsid w:val="00186F27"/>
    <w:rPr>
      <w:b/>
      <w:bCs/>
      <w:spacing w:val="10"/>
      <w:sz w:val="27"/>
      <w:szCs w:val="27"/>
      <w:lang w:bidi="ar-SA"/>
    </w:rPr>
  </w:style>
  <w:style w:type="character" w:customStyle="1" w:styleId="3pt">
    <w:name w:val="Основной текст + Интервал 3 pt"/>
    <w:rsid w:val="00186F27"/>
    <w:rPr>
      <w:spacing w:val="60"/>
      <w:sz w:val="25"/>
      <w:szCs w:val="25"/>
      <w:lang w:bidi="ar-SA"/>
    </w:rPr>
  </w:style>
  <w:style w:type="paragraph" w:customStyle="1" w:styleId="ConsNormal">
    <w:name w:val="ConsNormal"/>
    <w:rsid w:val="008B44A3"/>
    <w:pPr>
      <w:widowControl w:val="0"/>
      <w:autoSpaceDE w:val="0"/>
      <w:autoSpaceDN w:val="0"/>
      <w:adjustRightInd w:val="0"/>
      <w:ind w:firstLine="720"/>
    </w:pPr>
    <w:rPr>
      <w:rFonts w:ascii="Arial" w:hAnsi="Arial" w:cs="Arial"/>
    </w:rPr>
  </w:style>
  <w:style w:type="paragraph" w:customStyle="1" w:styleId="ConsPlusCell">
    <w:name w:val="ConsPlusCell"/>
    <w:rsid w:val="002D3664"/>
    <w:pPr>
      <w:widowControl w:val="0"/>
      <w:autoSpaceDE w:val="0"/>
      <w:autoSpaceDN w:val="0"/>
      <w:adjustRightInd w:val="0"/>
    </w:pPr>
    <w:rPr>
      <w:rFonts w:ascii="Arial" w:hAnsi="Arial" w:cs="Arial"/>
    </w:rPr>
  </w:style>
  <w:style w:type="character" w:customStyle="1" w:styleId="apple-converted-space">
    <w:name w:val="apple-converted-space"/>
    <w:basedOn w:val="a0"/>
    <w:rsid w:val="00030B3E"/>
  </w:style>
  <w:style w:type="paragraph" w:customStyle="1" w:styleId="11">
    <w:name w:val="Абзац списка1"/>
    <w:basedOn w:val="a"/>
    <w:rsid w:val="00756BC4"/>
    <w:pPr>
      <w:spacing w:after="200" w:line="276" w:lineRule="auto"/>
      <w:ind w:left="720"/>
      <w:contextualSpacing/>
    </w:pPr>
    <w:rPr>
      <w:rFonts w:ascii="Calibri" w:hAnsi="Calibri"/>
      <w:sz w:val="22"/>
      <w:szCs w:val="22"/>
    </w:rPr>
  </w:style>
  <w:style w:type="character" w:styleId="af6">
    <w:name w:val="FollowedHyperlink"/>
    <w:rsid w:val="000770B8"/>
    <w:rPr>
      <w:color w:val="800080"/>
      <w:u w:val="single"/>
    </w:rPr>
  </w:style>
  <w:style w:type="character" w:customStyle="1" w:styleId="af7">
    <w:name w:val="Нижний колонтитул Знак"/>
    <w:link w:val="af8"/>
    <w:semiHidden/>
    <w:locked/>
    <w:rsid w:val="000770B8"/>
    <w:rPr>
      <w:rFonts w:ascii="Calibri" w:hAnsi="Calibri"/>
      <w:sz w:val="22"/>
      <w:szCs w:val="22"/>
      <w:lang w:val="ru-RU" w:eastAsia="en-US" w:bidi="ar-SA"/>
    </w:rPr>
  </w:style>
  <w:style w:type="paragraph" w:styleId="af8">
    <w:name w:val="footer"/>
    <w:basedOn w:val="a"/>
    <w:link w:val="af7"/>
    <w:semiHidden/>
    <w:rsid w:val="000770B8"/>
    <w:pPr>
      <w:tabs>
        <w:tab w:val="center" w:pos="4677"/>
        <w:tab w:val="right" w:pos="9355"/>
      </w:tabs>
    </w:pPr>
    <w:rPr>
      <w:rFonts w:ascii="Calibri" w:hAnsi="Calibri"/>
      <w:sz w:val="22"/>
      <w:szCs w:val="22"/>
      <w:lang w:eastAsia="en-US"/>
    </w:rPr>
  </w:style>
  <w:style w:type="character" w:customStyle="1" w:styleId="24">
    <w:name w:val="Основной текст (2)_"/>
    <w:link w:val="25"/>
    <w:locked/>
    <w:rsid w:val="000770B8"/>
    <w:rPr>
      <w:sz w:val="25"/>
      <w:szCs w:val="25"/>
      <w:shd w:val="clear" w:color="auto" w:fill="FFFFFF"/>
      <w:lang w:bidi="ar-SA"/>
    </w:rPr>
  </w:style>
  <w:style w:type="paragraph" w:customStyle="1" w:styleId="25">
    <w:name w:val="Основной текст (2)"/>
    <w:basedOn w:val="a"/>
    <w:link w:val="24"/>
    <w:rsid w:val="000770B8"/>
    <w:pPr>
      <w:shd w:val="clear" w:color="auto" w:fill="FFFFFF"/>
      <w:spacing w:line="341" w:lineRule="exact"/>
    </w:pPr>
    <w:rPr>
      <w:sz w:val="25"/>
      <w:szCs w:val="25"/>
      <w:shd w:val="clear" w:color="auto" w:fill="FFFFFF"/>
    </w:rPr>
  </w:style>
  <w:style w:type="character" w:customStyle="1" w:styleId="af9">
    <w:name w:val="Колонтитул_"/>
    <w:link w:val="afa"/>
    <w:locked/>
    <w:rsid w:val="000770B8"/>
    <w:rPr>
      <w:shd w:val="clear" w:color="auto" w:fill="FFFFFF"/>
      <w:lang w:bidi="ar-SA"/>
    </w:rPr>
  </w:style>
  <w:style w:type="paragraph" w:customStyle="1" w:styleId="afa">
    <w:name w:val="Колонтитул"/>
    <w:basedOn w:val="a"/>
    <w:link w:val="af9"/>
    <w:rsid w:val="000770B8"/>
    <w:pPr>
      <w:shd w:val="clear" w:color="auto" w:fill="FFFFFF"/>
    </w:pPr>
    <w:rPr>
      <w:shd w:val="clear" w:color="auto" w:fill="FFFFFF"/>
    </w:rPr>
  </w:style>
  <w:style w:type="character" w:customStyle="1" w:styleId="26">
    <w:name w:val="Заголовок №2_"/>
    <w:link w:val="27"/>
    <w:locked/>
    <w:rsid w:val="000770B8"/>
    <w:rPr>
      <w:sz w:val="26"/>
      <w:szCs w:val="26"/>
      <w:shd w:val="clear" w:color="auto" w:fill="FFFFFF"/>
      <w:lang w:bidi="ar-SA"/>
    </w:rPr>
  </w:style>
  <w:style w:type="paragraph" w:customStyle="1" w:styleId="27">
    <w:name w:val="Заголовок №2"/>
    <w:basedOn w:val="a"/>
    <w:link w:val="26"/>
    <w:rsid w:val="000770B8"/>
    <w:pPr>
      <w:shd w:val="clear" w:color="auto" w:fill="FFFFFF"/>
      <w:spacing w:before="60" w:after="240" w:line="240" w:lineRule="atLeast"/>
      <w:outlineLvl w:val="1"/>
    </w:pPr>
    <w:rPr>
      <w:sz w:val="26"/>
      <w:szCs w:val="26"/>
      <w:shd w:val="clear" w:color="auto" w:fill="FFFFFF"/>
    </w:rPr>
  </w:style>
  <w:style w:type="character" w:customStyle="1" w:styleId="afb">
    <w:name w:val="Основной текст_"/>
    <w:link w:val="12"/>
    <w:locked/>
    <w:rsid w:val="000770B8"/>
    <w:rPr>
      <w:spacing w:val="3"/>
      <w:sz w:val="21"/>
      <w:szCs w:val="21"/>
      <w:shd w:val="clear" w:color="auto" w:fill="FFFFFF"/>
      <w:lang w:bidi="ar-SA"/>
    </w:rPr>
  </w:style>
  <w:style w:type="paragraph" w:customStyle="1" w:styleId="12">
    <w:name w:val="Основной текст1"/>
    <w:basedOn w:val="a"/>
    <w:link w:val="afb"/>
    <w:rsid w:val="000770B8"/>
    <w:pPr>
      <w:shd w:val="clear" w:color="auto" w:fill="FFFFFF"/>
      <w:spacing w:line="240" w:lineRule="atLeast"/>
    </w:pPr>
    <w:rPr>
      <w:spacing w:val="3"/>
      <w:sz w:val="21"/>
      <w:szCs w:val="21"/>
      <w:shd w:val="clear" w:color="auto" w:fill="FFFFFF"/>
    </w:rPr>
  </w:style>
  <w:style w:type="character" w:customStyle="1" w:styleId="afc">
    <w:name w:val="Подпись к таблице_"/>
    <w:link w:val="afd"/>
    <w:locked/>
    <w:rsid w:val="000770B8"/>
    <w:rPr>
      <w:rFonts w:ascii="Candara" w:hAnsi="Candara"/>
      <w:spacing w:val="5"/>
      <w:sz w:val="19"/>
      <w:szCs w:val="19"/>
      <w:shd w:val="clear" w:color="auto" w:fill="FFFFFF"/>
      <w:lang w:bidi="ar-SA"/>
    </w:rPr>
  </w:style>
  <w:style w:type="paragraph" w:customStyle="1" w:styleId="afd">
    <w:name w:val="Подпись к таблице"/>
    <w:basedOn w:val="a"/>
    <w:link w:val="afc"/>
    <w:rsid w:val="000770B8"/>
    <w:pPr>
      <w:shd w:val="clear" w:color="auto" w:fill="FFFFFF"/>
      <w:spacing w:line="398" w:lineRule="exact"/>
      <w:ind w:firstLine="560"/>
      <w:jc w:val="both"/>
    </w:pPr>
    <w:rPr>
      <w:rFonts w:ascii="Candara" w:hAnsi="Candara"/>
      <w:spacing w:val="5"/>
      <w:sz w:val="19"/>
      <w:szCs w:val="19"/>
      <w:shd w:val="clear" w:color="auto" w:fill="FFFFFF"/>
    </w:rPr>
  </w:style>
  <w:style w:type="paragraph" w:customStyle="1" w:styleId="14">
    <w:name w:val="Без интервала1"/>
    <w:rsid w:val="000770B8"/>
    <w:rPr>
      <w:rFonts w:ascii="Calibri" w:hAnsi="Calibri"/>
      <w:sz w:val="22"/>
      <w:szCs w:val="22"/>
      <w:lang w:eastAsia="en-US"/>
    </w:rPr>
  </w:style>
  <w:style w:type="paragraph" w:customStyle="1" w:styleId="28">
    <w:name w:val="Основной текст2"/>
    <w:basedOn w:val="a"/>
    <w:rsid w:val="000770B8"/>
    <w:pPr>
      <w:widowControl w:val="0"/>
      <w:shd w:val="clear" w:color="auto" w:fill="FFFFFF"/>
      <w:spacing w:before="180" w:after="180" w:line="313" w:lineRule="exact"/>
      <w:jc w:val="center"/>
    </w:pPr>
    <w:rPr>
      <w:color w:val="000000"/>
      <w:spacing w:val="9"/>
      <w:sz w:val="24"/>
      <w:szCs w:val="24"/>
    </w:rPr>
  </w:style>
  <w:style w:type="character" w:customStyle="1" w:styleId="32">
    <w:name w:val="Заголовок №3_"/>
    <w:link w:val="33"/>
    <w:locked/>
    <w:rsid w:val="000770B8"/>
    <w:rPr>
      <w:spacing w:val="9"/>
      <w:shd w:val="clear" w:color="auto" w:fill="FFFFFF"/>
      <w:lang w:bidi="ar-SA"/>
    </w:rPr>
  </w:style>
  <w:style w:type="paragraph" w:customStyle="1" w:styleId="33">
    <w:name w:val="Заголовок №3"/>
    <w:basedOn w:val="a"/>
    <w:link w:val="32"/>
    <w:rsid w:val="000770B8"/>
    <w:pPr>
      <w:widowControl w:val="0"/>
      <w:shd w:val="clear" w:color="auto" w:fill="FFFFFF"/>
      <w:spacing w:after="1980" w:line="335" w:lineRule="exact"/>
      <w:jc w:val="right"/>
      <w:outlineLvl w:val="2"/>
    </w:pPr>
    <w:rPr>
      <w:spacing w:val="9"/>
      <w:shd w:val="clear" w:color="auto" w:fill="FFFFFF"/>
    </w:rPr>
  </w:style>
  <w:style w:type="character" w:customStyle="1" w:styleId="34">
    <w:name w:val="Основной текст (3)_"/>
    <w:rsid w:val="000770B8"/>
    <w:rPr>
      <w:rFonts w:ascii="Times New Roman" w:hAnsi="Times New Roman" w:cs="Times New Roman" w:hint="default"/>
      <w:sz w:val="26"/>
      <w:szCs w:val="26"/>
    </w:rPr>
  </w:style>
  <w:style w:type="character" w:customStyle="1" w:styleId="35">
    <w:name w:val="Основной текст (3)"/>
    <w:basedOn w:val="34"/>
    <w:rsid w:val="000770B8"/>
    <w:rPr>
      <w:rFonts w:ascii="Times New Roman" w:hAnsi="Times New Roman" w:cs="Times New Roman" w:hint="default"/>
      <w:sz w:val="26"/>
      <w:szCs w:val="26"/>
    </w:rPr>
  </w:style>
  <w:style w:type="character" w:customStyle="1" w:styleId="15">
    <w:name w:val="Заголовок №1"/>
    <w:rsid w:val="000770B8"/>
    <w:rPr>
      <w:rFonts w:ascii="Times New Roman" w:hAnsi="Times New Roman" w:cs="Times New Roman" w:hint="default"/>
      <w:sz w:val="25"/>
      <w:szCs w:val="25"/>
    </w:rPr>
  </w:style>
  <w:style w:type="character" w:customStyle="1" w:styleId="11pt">
    <w:name w:val="Основной текст + 11 pt"/>
    <w:aliases w:val="Интервал 0 pt"/>
    <w:rsid w:val="000770B8"/>
    <w:rPr>
      <w:strike w:val="0"/>
      <w:dstrike w:val="0"/>
      <w:color w:val="000000"/>
      <w:spacing w:val="5"/>
      <w:w w:val="100"/>
      <w:position w:val="0"/>
      <w:sz w:val="22"/>
      <w:szCs w:val="22"/>
      <w:u w:val="none"/>
      <w:effect w:val="none"/>
      <w:shd w:val="clear" w:color="auto" w:fill="FFFFFF"/>
      <w:lang w:val="ru-RU" w:eastAsia="ru-RU" w:bidi="ar-SA"/>
    </w:rPr>
  </w:style>
  <w:style w:type="character" w:customStyle="1" w:styleId="41">
    <w:name w:val="Основной текст (4)_"/>
    <w:rsid w:val="000770B8"/>
    <w:rPr>
      <w:rFonts w:ascii="Times New Roman" w:hAnsi="Times New Roman" w:cs="Times New Roman" w:hint="default"/>
      <w:strike w:val="0"/>
      <w:dstrike w:val="0"/>
      <w:spacing w:val="5"/>
      <w:sz w:val="22"/>
      <w:szCs w:val="22"/>
      <w:u w:val="none"/>
      <w:effect w:val="none"/>
    </w:rPr>
  </w:style>
  <w:style w:type="character" w:customStyle="1" w:styleId="42">
    <w:name w:val="Основной текст (4)"/>
    <w:rsid w:val="000770B8"/>
    <w:rPr>
      <w:rFonts w:ascii="Times New Roman" w:hAnsi="Times New Roman" w:cs="Times New Roman" w:hint="default"/>
      <w:strike w:val="0"/>
      <w:dstrike w:val="0"/>
      <w:color w:val="000000"/>
      <w:spacing w:val="5"/>
      <w:w w:val="100"/>
      <w:position w:val="0"/>
      <w:sz w:val="22"/>
      <w:szCs w:val="22"/>
      <w:u w:val="single"/>
      <w:effect w:val="none"/>
      <w:lang w:val="ru-RU" w:eastAsia="ru-RU"/>
    </w:rPr>
  </w:style>
  <w:style w:type="character" w:customStyle="1" w:styleId="BodyTextChar">
    <w:name w:val="Body Text Char"/>
    <w:locked/>
    <w:rsid w:val="00C76E39"/>
    <w:rPr>
      <w:lang w:val="ru-RU" w:eastAsia="ru-RU" w:bidi="ar-SA"/>
    </w:rPr>
  </w:style>
  <w:style w:type="paragraph" w:customStyle="1" w:styleId="ConsCell">
    <w:name w:val="ConsCell"/>
    <w:rsid w:val="00933B26"/>
    <w:pPr>
      <w:widowControl w:val="0"/>
      <w:autoSpaceDE w:val="0"/>
      <w:autoSpaceDN w:val="0"/>
      <w:adjustRightInd w:val="0"/>
      <w:ind w:right="19772"/>
    </w:pPr>
    <w:rPr>
      <w:rFonts w:ascii="Arial" w:hAnsi="Arial" w:cs="Arial"/>
    </w:rPr>
  </w:style>
  <w:style w:type="paragraph" w:customStyle="1" w:styleId="msonormalcxspmiddle">
    <w:name w:val="msonormalcxspmiddle"/>
    <w:basedOn w:val="a"/>
    <w:rsid w:val="00933B26"/>
    <w:pPr>
      <w:spacing w:before="100" w:beforeAutospacing="1" w:after="100" w:afterAutospacing="1"/>
    </w:pPr>
    <w:rPr>
      <w:sz w:val="24"/>
      <w:szCs w:val="24"/>
    </w:rPr>
  </w:style>
  <w:style w:type="paragraph" w:customStyle="1" w:styleId="ConsNonformat">
    <w:name w:val="ConsNonformat"/>
    <w:rsid w:val="00F71B85"/>
    <w:pPr>
      <w:widowControl w:val="0"/>
      <w:autoSpaceDE w:val="0"/>
      <w:autoSpaceDN w:val="0"/>
      <w:adjustRightInd w:val="0"/>
      <w:ind w:right="19772"/>
    </w:pPr>
    <w:rPr>
      <w:rFonts w:ascii="Courier New" w:hAnsi="Courier New" w:cs="Courier New"/>
    </w:rPr>
  </w:style>
  <w:style w:type="paragraph" w:customStyle="1" w:styleId="afe">
    <w:name w:val="Содержимое таблицы"/>
    <w:basedOn w:val="a"/>
    <w:rsid w:val="00F71B85"/>
    <w:pPr>
      <w:suppressLineNumbers/>
      <w:suppressAutoHyphens/>
    </w:pPr>
    <w:rPr>
      <w:sz w:val="24"/>
      <w:szCs w:val="24"/>
      <w:lang w:eastAsia="ar-SA"/>
    </w:rPr>
  </w:style>
  <w:style w:type="paragraph" w:customStyle="1" w:styleId="ConsPlusTitle">
    <w:name w:val="ConsPlusTitle"/>
    <w:uiPriority w:val="99"/>
    <w:rsid w:val="0077158F"/>
    <w:pPr>
      <w:widowControl w:val="0"/>
      <w:autoSpaceDE w:val="0"/>
      <w:autoSpaceDN w:val="0"/>
      <w:adjustRightInd w:val="0"/>
    </w:pPr>
    <w:rPr>
      <w:rFonts w:ascii="Arial" w:eastAsia="Calibri" w:hAnsi="Arial" w:cs="Arial"/>
      <w:b/>
      <w:bCs/>
    </w:rPr>
  </w:style>
  <w:style w:type="paragraph" w:customStyle="1" w:styleId="16">
    <w:name w:val="Абзац списка1"/>
    <w:basedOn w:val="a"/>
    <w:rsid w:val="008B4E94"/>
    <w:pPr>
      <w:widowControl w:val="0"/>
      <w:autoSpaceDE w:val="0"/>
      <w:autoSpaceDN w:val="0"/>
      <w:adjustRightInd w:val="0"/>
      <w:ind w:left="720"/>
    </w:pPr>
  </w:style>
  <w:style w:type="character" w:customStyle="1" w:styleId="WW8Num2z0">
    <w:name w:val="WW8Num2z0"/>
    <w:rsid w:val="00E206E6"/>
    <w:rPr>
      <w:rFonts w:ascii="Peterburg" w:hAnsi="Peterburg"/>
      <w:b w:val="0"/>
      <w:i w:val="0"/>
      <w:sz w:val="28"/>
      <w:u w:val="none"/>
    </w:rPr>
  </w:style>
  <w:style w:type="character" w:customStyle="1" w:styleId="WW8Num2z1">
    <w:name w:val="WW8Num2z1"/>
    <w:rsid w:val="00E206E6"/>
    <w:rPr>
      <w:rFonts w:ascii="Courier New" w:hAnsi="Courier New"/>
    </w:rPr>
  </w:style>
  <w:style w:type="character" w:customStyle="1" w:styleId="WW8Num3z0">
    <w:name w:val="WW8Num3z0"/>
    <w:rsid w:val="00E206E6"/>
    <w:rPr>
      <w:rFonts w:ascii="Symbol" w:hAnsi="Symbol" w:cs="OpenSymbol"/>
    </w:rPr>
  </w:style>
  <w:style w:type="character" w:customStyle="1" w:styleId="WW8Num3z1">
    <w:name w:val="WW8Num3z1"/>
    <w:rsid w:val="00E206E6"/>
    <w:rPr>
      <w:rFonts w:ascii="OpenSymbol" w:hAnsi="OpenSymbol" w:cs="OpenSymbol"/>
    </w:rPr>
  </w:style>
  <w:style w:type="character" w:customStyle="1" w:styleId="WW8Num4z0">
    <w:name w:val="WW8Num4z0"/>
    <w:rsid w:val="00E206E6"/>
    <w:rPr>
      <w:rFonts w:ascii="Symbol" w:hAnsi="Symbol" w:cs="OpenSymbol"/>
    </w:rPr>
  </w:style>
  <w:style w:type="character" w:customStyle="1" w:styleId="WW8Num5z0">
    <w:name w:val="WW8Num5z0"/>
    <w:rsid w:val="00E206E6"/>
    <w:rPr>
      <w:rFonts w:ascii="Symbol" w:hAnsi="Symbol" w:cs="OpenSymbol"/>
    </w:rPr>
  </w:style>
  <w:style w:type="character" w:customStyle="1" w:styleId="Absatz-Standardschriftart">
    <w:name w:val="Absatz-Standardschriftart"/>
    <w:rsid w:val="00E206E6"/>
  </w:style>
  <w:style w:type="character" w:customStyle="1" w:styleId="WW-Absatz-Standardschriftart">
    <w:name w:val="WW-Absatz-Standardschriftart"/>
    <w:rsid w:val="00E206E6"/>
  </w:style>
  <w:style w:type="character" w:customStyle="1" w:styleId="29">
    <w:name w:val="Основной шрифт абзаца2"/>
    <w:rsid w:val="00E206E6"/>
  </w:style>
  <w:style w:type="character" w:customStyle="1" w:styleId="WW-Absatz-Standardschriftart1">
    <w:name w:val="WW-Absatz-Standardschriftart1"/>
    <w:rsid w:val="00E206E6"/>
  </w:style>
  <w:style w:type="character" w:customStyle="1" w:styleId="WW-Absatz-Standardschriftart11">
    <w:name w:val="WW-Absatz-Standardschriftart11"/>
    <w:rsid w:val="00E206E6"/>
  </w:style>
  <w:style w:type="character" w:customStyle="1" w:styleId="WW-Absatz-Standardschriftart111">
    <w:name w:val="WW-Absatz-Standardschriftart111"/>
    <w:rsid w:val="00E206E6"/>
  </w:style>
  <w:style w:type="character" w:customStyle="1" w:styleId="WW-Absatz-Standardschriftart1111">
    <w:name w:val="WW-Absatz-Standardschriftart1111"/>
    <w:rsid w:val="00E206E6"/>
  </w:style>
  <w:style w:type="character" w:customStyle="1" w:styleId="WW-Absatz-Standardschriftart11111">
    <w:name w:val="WW-Absatz-Standardschriftart11111"/>
    <w:rsid w:val="00E206E6"/>
  </w:style>
  <w:style w:type="character" w:customStyle="1" w:styleId="WW-Absatz-Standardschriftart111111">
    <w:name w:val="WW-Absatz-Standardschriftart111111"/>
    <w:rsid w:val="00E206E6"/>
  </w:style>
  <w:style w:type="character" w:customStyle="1" w:styleId="WW8Num2z2">
    <w:name w:val="WW8Num2z2"/>
    <w:rsid w:val="00E206E6"/>
    <w:rPr>
      <w:rFonts w:ascii="Wingdings" w:hAnsi="Wingdings"/>
    </w:rPr>
  </w:style>
  <w:style w:type="character" w:customStyle="1" w:styleId="WW8Num2z3">
    <w:name w:val="WW8Num2z3"/>
    <w:rsid w:val="00E206E6"/>
    <w:rPr>
      <w:rFonts w:ascii="Symbol" w:hAnsi="Symbol"/>
    </w:rPr>
  </w:style>
  <w:style w:type="character" w:customStyle="1" w:styleId="17">
    <w:name w:val="Основной шрифт абзаца1"/>
    <w:rsid w:val="00E206E6"/>
  </w:style>
  <w:style w:type="character" w:customStyle="1" w:styleId="WW-Absatz-Standardschriftart1111111">
    <w:name w:val="WW-Absatz-Standardschriftart1111111"/>
    <w:rsid w:val="00E206E6"/>
  </w:style>
  <w:style w:type="character" w:customStyle="1" w:styleId="WW-Absatz-Standardschriftart11111111">
    <w:name w:val="WW-Absatz-Standardschriftart11111111"/>
    <w:rsid w:val="00E206E6"/>
  </w:style>
  <w:style w:type="character" w:customStyle="1" w:styleId="WW-Absatz-Standardschriftart111111111">
    <w:name w:val="WW-Absatz-Standardschriftart111111111"/>
    <w:rsid w:val="00E206E6"/>
  </w:style>
  <w:style w:type="character" w:customStyle="1" w:styleId="aff">
    <w:name w:val="Маркеры списка"/>
    <w:rsid w:val="00E206E6"/>
    <w:rPr>
      <w:rFonts w:ascii="OpenSymbol" w:eastAsia="OpenSymbol" w:hAnsi="OpenSymbol" w:cs="OpenSymbol"/>
    </w:rPr>
  </w:style>
  <w:style w:type="character" w:styleId="aff0">
    <w:name w:val="line number"/>
    <w:rsid w:val="00E206E6"/>
  </w:style>
  <w:style w:type="character" w:customStyle="1" w:styleId="aff1">
    <w:name w:val="Символ нумерации"/>
    <w:rsid w:val="00E206E6"/>
  </w:style>
  <w:style w:type="paragraph" w:customStyle="1" w:styleId="aff2">
    <w:name w:val="Заголовок"/>
    <w:basedOn w:val="a"/>
    <w:next w:val="a5"/>
    <w:rsid w:val="00E206E6"/>
    <w:pPr>
      <w:keepNext/>
      <w:widowControl w:val="0"/>
      <w:suppressAutoHyphens/>
      <w:spacing w:before="240" w:after="283"/>
    </w:pPr>
    <w:rPr>
      <w:rFonts w:ascii="Arial" w:eastAsia="Arial Unicode MS" w:hAnsi="Arial" w:cs="Tahoma"/>
      <w:color w:val="000000"/>
      <w:sz w:val="28"/>
      <w:szCs w:val="28"/>
      <w:lang w:val="en-US" w:eastAsia="en-US" w:bidi="en-US"/>
    </w:rPr>
  </w:style>
  <w:style w:type="paragraph" w:styleId="aff3">
    <w:name w:val="List"/>
    <w:basedOn w:val="a5"/>
    <w:rsid w:val="00E206E6"/>
    <w:pPr>
      <w:widowControl w:val="0"/>
      <w:suppressAutoHyphens/>
      <w:spacing w:after="283"/>
    </w:pPr>
    <w:rPr>
      <w:rFonts w:ascii="Arial" w:eastAsia="Arial Unicode MS" w:hAnsi="Arial" w:cs="Tahoma"/>
      <w:color w:val="000000"/>
      <w:sz w:val="24"/>
      <w:szCs w:val="24"/>
      <w:lang w:val="en-US" w:eastAsia="en-US" w:bidi="en-US"/>
    </w:rPr>
  </w:style>
  <w:style w:type="paragraph" w:customStyle="1" w:styleId="2a">
    <w:name w:val="Название2"/>
    <w:basedOn w:val="a"/>
    <w:rsid w:val="00E206E6"/>
    <w:pPr>
      <w:widowControl w:val="0"/>
      <w:suppressLineNumbers/>
      <w:suppressAutoHyphens/>
      <w:spacing w:before="120" w:after="120"/>
    </w:pPr>
    <w:rPr>
      <w:rFonts w:ascii="Arial" w:eastAsia="Arial Unicode MS" w:hAnsi="Arial" w:cs="Tahoma"/>
      <w:i/>
      <w:iCs/>
      <w:color w:val="000000"/>
      <w:szCs w:val="24"/>
      <w:lang w:val="en-US" w:eastAsia="en-US" w:bidi="en-US"/>
    </w:rPr>
  </w:style>
  <w:style w:type="paragraph" w:customStyle="1" w:styleId="2b">
    <w:name w:val="Указатель2"/>
    <w:basedOn w:val="a"/>
    <w:rsid w:val="00E206E6"/>
    <w:pPr>
      <w:widowControl w:val="0"/>
      <w:suppressLineNumbers/>
      <w:suppressAutoHyphens/>
    </w:pPr>
    <w:rPr>
      <w:rFonts w:ascii="Arial" w:eastAsia="Arial Unicode MS" w:hAnsi="Arial" w:cs="Tahoma"/>
      <w:color w:val="000000"/>
      <w:sz w:val="24"/>
      <w:szCs w:val="24"/>
      <w:lang w:val="en-US" w:eastAsia="en-US" w:bidi="en-US"/>
    </w:rPr>
  </w:style>
  <w:style w:type="paragraph" w:customStyle="1" w:styleId="18">
    <w:name w:val="Название1"/>
    <w:basedOn w:val="aff2"/>
    <w:next w:val="aff4"/>
    <w:rsid w:val="00E206E6"/>
  </w:style>
  <w:style w:type="paragraph" w:styleId="aff4">
    <w:name w:val="Subtitle"/>
    <w:basedOn w:val="aff2"/>
    <w:next w:val="a5"/>
    <w:qFormat/>
    <w:rsid w:val="00E206E6"/>
    <w:pPr>
      <w:jc w:val="center"/>
    </w:pPr>
    <w:rPr>
      <w:i/>
      <w:iCs/>
    </w:rPr>
  </w:style>
  <w:style w:type="paragraph" w:customStyle="1" w:styleId="19">
    <w:name w:val="Указатель1"/>
    <w:basedOn w:val="a"/>
    <w:rsid w:val="00E206E6"/>
    <w:pPr>
      <w:widowControl w:val="0"/>
      <w:suppressLineNumbers/>
      <w:suppressAutoHyphens/>
    </w:pPr>
    <w:rPr>
      <w:rFonts w:ascii="Arial" w:eastAsia="Arial Unicode MS" w:hAnsi="Arial" w:cs="Tahoma"/>
      <w:color w:val="000000"/>
      <w:sz w:val="24"/>
      <w:szCs w:val="24"/>
      <w:lang w:val="en-US" w:eastAsia="en-US" w:bidi="en-US"/>
    </w:rPr>
  </w:style>
  <w:style w:type="paragraph" w:styleId="aff5">
    <w:name w:val="Title"/>
    <w:basedOn w:val="a"/>
    <w:next w:val="aff4"/>
    <w:qFormat/>
    <w:rsid w:val="00E206E6"/>
    <w:pPr>
      <w:widowControl w:val="0"/>
      <w:suppressLineNumbers/>
      <w:suppressAutoHyphens/>
      <w:spacing w:before="120" w:after="120"/>
    </w:pPr>
    <w:rPr>
      <w:rFonts w:ascii="Arial" w:eastAsia="Arial Unicode MS" w:hAnsi="Arial" w:cs="Tahoma"/>
      <w:i/>
      <w:iCs/>
      <w:color w:val="000000"/>
      <w:szCs w:val="24"/>
      <w:lang w:val="en-US" w:eastAsia="en-US" w:bidi="en-US"/>
    </w:rPr>
  </w:style>
  <w:style w:type="paragraph" w:customStyle="1" w:styleId="aff6">
    <w:name w:val="Заголовок таблицы"/>
    <w:basedOn w:val="afe"/>
    <w:rsid w:val="00E206E6"/>
    <w:pPr>
      <w:widowControl w:val="0"/>
      <w:jc w:val="center"/>
    </w:pPr>
    <w:rPr>
      <w:rFonts w:eastAsia="Arial Unicode MS" w:cs="Tahoma"/>
      <w:b/>
      <w:bCs/>
      <w:color w:val="000000"/>
      <w:lang w:val="en-US" w:eastAsia="en-US" w:bidi="en-US"/>
    </w:rPr>
  </w:style>
  <w:style w:type="paragraph" w:customStyle="1" w:styleId="210">
    <w:name w:val="Основной текст 21"/>
    <w:basedOn w:val="a"/>
    <w:rsid w:val="00E206E6"/>
    <w:pPr>
      <w:widowControl w:val="0"/>
      <w:suppressAutoHyphens/>
    </w:pPr>
    <w:rPr>
      <w:rFonts w:eastAsia="Arial Unicode MS" w:cs="Tahoma"/>
      <w:color w:val="000000"/>
      <w:sz w:val="26"/>
      <w:szCs w:val="26"/>
      <w:lang w:eastAsia="en-US" w:bidi="en-US"/>
    </w:rPr>
  </w:style>
  <w:style w:type="paragraph" w:customStyle="1" w:styleId="aff7">
    <w:name w:val="Содержимое врезки"/>
    <w:basedOn w:val="a5"/>
    <w:rsid w:val="00E206E6"/>
    <w:pPr>
      <w:widowControl w:val="0"/>
      <w:suppressAutoHyphens/>
      <w:spacing w:after="283"/>
    </w:pPr>
    <w:rPr>
      <w:rFonts w:eastAsia="Arial Unicode MS" w:cs="Tahoma"/>
      <w:color w:val="000000"/>
      <w:sz w:val="24"/>
      <w:szCs w:val="24"/>
      <w:lang w:val="en-US" w:eastAsia="en-US" w:bidi="en-US"/>
    </w:rPr>
  </w:style>
  <w:style w:type="paragraph" w:customStyle="1" w:styleId="1a">
    <w:name w:val="Знак1 Знак Знак Знак Знак Знак Знак Знак"/>
    <w:basedOn w:val="a"/>
    <w:rsid w:val="00E206E6"/>
    <w:pPr>
      <w:tabs>
        <w:tab w:val="num" w:pos="360"/>
      </w:tabs>
      <w:spacing w:after="160" w:line="240" w:lineRule="exact"/>
      <w:ind w:left="360" w:hanging="360"/>
      <w:jc w:val="both"/>
    </w:pPr>
    <w:rPr>
      <w:rFonts w:ascii="Verdana" w:hAnsi="Verdana" w:cs="Verdana"/>
      <w:lang w:val="en-US" w:eastAsia="en-US"/>
    </w:rPr>
  </w:style>
  <w:style w:type="paragraph" w:customStyle="1" w:styleId="Prikaz">
    <w:name w:val="Prikaz"/>
    <w:basedOn w:val="a"/>
    <w:rsid w:val="00E206E6"/>
    <w:pPr>
      <w:ind w:firstLine="709"/>
      <w:jc w:val="both"/>
    </w:pPr>
    <w:rPr>
      <w:sz w:val="28"/>
      <w:szCs w:val="28"/>
      <w:lang w:eastAsia="en-US"/>
    </w:rPr>
  </w:style>
  <w:style w:type="character" w:customStyle="1" w:styleId="FontStyle26">
    <w:name w:val="Font Style26"/>
    <w:rsid w:val="00E206E6"/>
    <w:rPr>
      <w:rFonts w:ascii="Times New Roman" w:eastAsia="Times New Roman" w:hAnsi="Times New Roman" w:cs="Times New Roman"/>
      <w:b/>
      <w:bCs/>
      <w:color w:val="auto"/>
      <w:sz w:val="28"/>
      <w:szCs w:val="28"/>
      <w:lang w:val="ru-RU"/>
    </w:rPr>
  </w:style>
  <w:style w:type="paragraph" w:customStyle="1" w:styleId="sfst">
    <w:name w:val="sfst"/>
    <w:basedOn w:val="a"/>
    <w:rsid w:val="00C534B9"/>
    <w:pPr>
      <w:spacing w:before="100" w:beforeAutospacing="1" w:after="100" w:afterAutospacing="1"/>
    </w:pPr>
    <w:rPr>
      <w:sz w:val="24"/>
      <w:szCs w:val="24"/>
    </w:rPr>
  </w:style>
  <w:style w:type="paragraph" w:styleId="aff8">
    <w:name w:val="No Spacing"/>
    <w:qFormat/>
    <w:rsid w:val="00F906E0"/>
    <w:rPr>
      <w:rFonts w:ascii="Calibri" w:eastAsia="Calibri" w:hAnsi="Calibri"/>
      <w:sz w:val="22"/>
      <w:szCs w:val="22"/>
      <w:lang w:eastAsia="en-US"/>
    </w:rPr>
  </w:style>
  <w:style w:type="character" w:styleId="aff9">
    <w:name w:val="Emphasis"/>
    <w:basedOn w:val="a0"/>
    <w:uiPriority w:val="20"/>
    <w:qFormat/>
    <w:rsid w:val="00F40AAC"/>
    <w:rPr>
      <w:i/>
      <w:iCs/>
    </w:rPr>
  </w:style>
  <w:style w:type="paragraph" w:customStyle="1" w:styleId="default0">
    <w:name w:val="default"/>
    <w:basedOn w:val="a"/>
    <w:rsid w:val="00F40AAC"/>
    <w:pPr>
      <w:spacing w:before="100" w:beforeAutospacing="1" w:after="100" w:afterAutospacing="1"/>
    </w:pPr>
    <w:rPr>
      <w:sz w:val="24"/>
      <w:szCs w:val="24"/>
    </w:rPr>
  </w:style>
  <w:style w:type="paragraph" w:customStyle="1" w:styleId="TableContents">
    <w:name w:val="Table Contents"/>
    <w:basedOn w:val="a"/>
    <w:uiPriority w:val="99"/>
    <w:rsid w:val="00FE2D64"/>
    <w:pPr>
      <w:widowControl w:val="0"/>
      <w:suppressAutoHyphens/>
    </w:pPr>
    <w:rPr>
      <w:rFonts w:ascii="Arial" w:eastAsia="Calibri" w:hAnsi="Arial"/>
      <w:kern w:val="1"/>
      <w:szCs w:val="24"/>
      <w:lang w:eastAsia="en-US"/>
    </w:rPr>
  </w:style>
  <w:style w:type="paragraph" w:styleId="36">
    <w:name w:val="Body Text Indent 3"/>
    <w:basedOn w:val="a"/>
    <w:link w:val="310"/>
    <w:unhideWhenUsed/>
    <w:rsid w:val="00F70B22"/>
    <w:pPr>
      <w:spacing w:after="120"/>
      <w:ind w:left="283"/>
    </w:pPr>
    <w:rPr>
      <w:sz w:val="16"/>
      <w:szCs w:val="16"/>
    </w:rPr>
  </w:style>
  <w:style w:type="character" w:customStyle="1" w:styleId="37">
    <w:name w:val="Основной текст с отступом 3 Знак"/>
    <w:basedOn w:val="a0"/>
    <w:rsid w:val="00F70B22"/>
    <w:rPr>
      <w:sz w:val="16"/>
      <w:szCs w:val="16"/>
    </w:rPr>
  </w:style>
  <w:style w:type="character" w:customStyle="1" w:styleId="310">
    <w:name w:val="Основной текст с отступом 3 Знак1"/>
    <w:basedOn w:val="a0"/>
    <w:link w:val="36"/>
    <w:locked/>
    <w:rsid w:val="00F70B22"/>
    <w:rPr>
      <w:sz w:val="16"/>
      <w:szCs w:val="16"/>
    </w:rPr>
  </w:style>
  <w:style w:type="paragraph" w:customStyle="1" w:styleId="formattext">
    <w:name w:val="formattext"/>
    <w:basedOn w:val="a"/>
    <w:rsid w:val="004608E4"/>
    <w:pPr>
      <w:spacing w:before="100" w:beforeAutospacing="1" w:after="100" w:afterAutospacing="1"/>
    </w:pPr>
    <w:rPr>
      <w:sz w:val="24"/>
      <w:szCs w:val="24"/>
    </w:rPr>
  </w:style>
  <w:style w:type="character" w:customStyle="1" w:styleId="22">
    <w:name w:val="Основной текст 2 Знак"/>
    <w:basedOn w:val="a0"/>
    <w:link w:val="21"/>
    <w:rsid w:val="00D925FC"/>
  </w:style>
  <w:style w:type="paragraph" w:customStyle="1" w:styleId="Standard">
    <w:name w:val="Standard"/>
    <w:rsid w:val="0072655F"/>
    <w:pPr>
      <w:widowControl w:val="0"/>
      <w:suppressAutoHyphens/>
    </w:pPr>
    <w:rPr>
      <w:rFonts w:eastAsia="Lucida Sans Unicode"/>
      <w:color w:val="000000"/>
      <w:kern w:val="2"/>
      <w:sz w:val="24"/>
      <w:szCs w:val="24"/>
      <w:lang w:eastAsia="ar-SA"/>
    </w:rPr>
  </w:style>
  <w:style w:type="table" w:customStyle="1" w:styleId="1b">
    <w:name w:val="Сетка таблицы1"/>
    <w:basedOn w:val="a1"/>
    <w:next w:val="ad"/>
    <w:uiPriority w:val="59"/>
    <w:rsid w:val="001D6FEE"/>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081EA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81EAB"/>
    <w:pPr>
      <w:widowControl w:val="0"/>
      <w:autoSpaceDE w:val="0"/>
      <w:autoSpaceDN w:val="0"/>
    </w:pPr>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0618026">
      <w:bodyDiv w:val="1"/>
      <w:marLeft w:val="0"/>
      <w:marRight w:val="0"/>
      <w:marTop w:val="0"/>
      <w:marBottom w:val="0"/>
      <w:divBdr>
        <w:top w:val="none" w:sz="0" w:space="0" w:color="auto"/>
        <w:left w:val="none" w:sz="0" w:space="0" w:color="auto"/>
        <w:bottom w:val="none" w:sz="0" w:space="0" w:color="auto"/>
        <w:right w:val="none" w:sz="0" w:space="0" w:color="auto"/>
      </w:divBdr>
    </w:div>
    <w:div w:id="22175151">
      <w:bodyDiv w:val="1"/>
      <w:marLeft w:val="0"/>
      <w:marRight w:val="0"/>
      <w:marTop w:val="0"/>
      <w:marBottom w:val="0"/>
      <w:divBdr>
        <w:top w:val="none" w:sz="0" w:space="0" w:color="auto"/>
        <w:left w:val="none" w:sz="0" w:space="0" w:color="auto"/>
        <w:bottom w:val="none" w:sz="0" w:space="0" w:color="auto"/>
        <w:right w:val="none" w:sz="0" w:space="0" w:color="auto"/>
      </w:divBdr>
      <w:divsChild>
        <w:div w:id="793253863">
          <w:marLeft w:val="0"/>
          <w:marRight w:val="0"/>
          <w:marTop w:val="0"/>
          <w:marBottom w:val="0"/>
          <w:divBdr>
            <w:top w:val="none" w:sz="0" w:space="0" w:color="auto"/>
            <w:left w:val="none" w:sz="0" w:space="0" w:color="auto"/>
            <w:bottom w:val="none" w:sz="0" w:space="0" w:color="auto"/>
            <w:right w:val="none" w:sz="0" w:space="0" w:color="auto"/>
          </w:divBdr>
        </w:div>
      </w:divsChild>
    </w:div>
    <w:div w:id="34430529">
      <w:bodyDiv w:val="1"/>
      <w:marLeft w:val="0"/>
      <w:marRight w:val="0"/>
      <w:marTop w:val="0"/>
      <w:marBottom w:val="0"/>
      <w:divBdr>
        <w:top w:val="none" w:sz="0" w:space="0" w:color="auto"/>
        <w:left w:val="none" w:sz="0" w:space="0" w:color="auto"/>
        <w:bottom w:val="none" w:sz="0" w:space="0" w:color="auto"/>
        <w:right w:val="none" w:sz="0" w:space="0" w:color="auto"/>
      </w:divBdr>
    </w:div>
    <w:div w:id="48261977">
      <w:bodyDiv w:val="1"/>
      <w:marLeft w:val="0"/>
      <w:marRight w:val="0"/>
      <w:marTop w:val="0"/>
      <w:marBottom w:val="0"/>
      <w:divBdr>
        <w:top w:val="none" w:sz="0" w:space="0" w:color="auto"/>
        <w:left w:val="none" w:sz="0" w:space="0" w:color="auto"/>
        <w:bottom w:val="none" w:sz="0" w:space="0" w:color="auto"/>
        <w:right w:val="none" w:sz="0" w:space="0" w:color="auto"/>
      </w:divBdr>
    </w:div>
    <w:div w:id="57284325">
      <w:bodyDiv w:val="1"/>
      <w:marLeft w:val="0"/>
      <w:marRight w:val="0"/>
      <w:marTop w:val="0"/>
      <w:marBottom w:val="0"/>
      <w:divBdr>
        <w:top w:val="none" w:sz="0" w:space="0" w:color="auto"/>
        <w:left w:val="none" w:sz="0" w:space="0" w:color="auto"/>
        <w:bottom w:val="none" w:sz="0" w:space="0" w:color="auto"/>
        <w:right w:val="none" w:sz="0" w:space="0" w:color="auto"/>
      </w:divBdr>
    </w:div>
    <w:div w:id="64451242">
      <w:bodyDiv w:val="1"/>
      <w:marLeft w:val="0"/>
      <w:marRight w:val="0"/>
      <w:marTop w:val="0"/>
      <w:marBottom w:val="0"/>
      <w:divBdr>
        <w:top w:val="none" w:sz="0" w:space="0" w:color="auto"/>
        <w:left w:val="none" w:sz="0" w:space="0" w:color="auto"/>
        <w:bottom w:val="none" w:sz="0" w:space="0" w:color="auto"/>
        <w:right w:val="none" w:sz="0" w:space="0" w:color="auto"/>
      </w:divBdr>
    </w:div>
    <w:div w:id="71247632">
      <w:bodyDiv w:val="1"/>
      <w:marLeft w:val="0"/>
      <w:marRight w:val="0"/>
      <w:marTop w:val="0"/>
      <w:marBottom w:val="0"/>
      <w:divBdr>
        <w:top w:val="none" w:sz="0" w:space="0" w:color="auto"/>
        <w:left w:val="none" w:sz="0" w:space="0" w:color="auto"/>
        <w:bottom w:val="none" w:sz="0" w:space="0" w:color="auto"/>
        <w:right w:val="none" w:sz="0" w:space="0" w:color="auto"/>
      </w:divBdr>
    </w:div>
    <w:div w:id="108477865">
      <w:bodyDiv w:val="1"/>
      <w:marLeft w:val="0"/>
      <w:marRight w:val="0"/>
      <w:marTop w:val="0"/>
      <w:marBottom w:val="0"/>
      <w:divBdr>
        <w:top w:val="none" w:sz="0" w:space="0" w:color="auto"/>
        <w:left w:val="none" w:sz="0" w:space="0" w:color="auto"/>
        <w:bottom w:val="none" w:sz="0" w:space="0" w:color="auto"/>
        <w:right w:val="none" w:sz="0" w:space="0" w:color="auto"/>
      </w:divBdr>
      <w:divsChild>
        <w:div w:id="732966635">
          <w:marLeft w:val="0"/>
          <w:marRight w:val="0"/>
          <w:marTop w:val="0"/>
          <w:marBottom w:val="0"/>
          <w:divBdr>
            <w:top w:val="none" w:sz="0" w:space="0" w:color="auto"/>
            <w:left w:val="none" w:sz="0" w:space="0" w:color="auto"/>
            <w:bottom w:val="none" w:sz="0" w:space="0" w:color="auto"/>
            <w:right w:val="none" w:sz="0" w:space="0" w:color="auto"/>
          </w:divBdr>
        </w:div>
      </w:divsChild>
    </w:div>
    <w:div w:id="190075386">
      <w:bodyDiv w:val="1"/>
      <w:marLeft w:val="0"/>
      <w:marRight w:val="0"/>
      <w:marTop w:val="0"/>
      <w:marBottom w:val="0"/>
      <w:divBdr>
        <w:top w:val="none" w:sz="0" w:space="0" w:color="auto"/>
        <w:left w:val="none" w:sz="0" w:space="0" w:color="auto"/>
        <w:bottom w:val="none" w:sz="0" w:space="0" w:color="auto"/>
        <w:right w:val="none" w:sz="0" w:space="0" w:color="auto"/>
      </w:divBdr>
    </w:div>
    <w:div w:id="193425069">
      <w:bodyDiv w:val="1"/>
      <w:marLeft w:val="0"/>
      <w:marRight w:val="0"/>
      <w:marTop w:val="0"/>
      <w:marBottom w:val="0"/>
      <w:divBdr>
        <w:top w:val="none" w:sz="0" w:space="0" w:color="auto"/>
        <w:left w:val="none" w:sz="0" w:space="0" w:color="auto"/>
        <w:bottom w:val="none" w:sz="0" w:space="0" w:color="auto"/>
        <w:right w:val="none" w:sz="0" w:space="0" w:color="auto"/>
      </w:divBdr>
      <w:divsChild>
        <w:div w:id="869416751">
          <w:marLeft w:val="0"/>
          <w:marRight w:val="0"/>
          <w:marTop w:val="0"/>
          <w:marBottom w:val="0"/>
          <w:divBdr>
            <w:top w:val="none" w:sz="0" w:space="0" w:color="auto"/>
            <w:left w:val="none" w:sz="0" w:space="0" w:color="auto"/>
            <w:bottom w:val="none" w:sz="0" w:space="0" w:color="auto"/>
            <w:right w:val="none" w:sz="0" w:space="0" w:color="auto"/>
          </w:divBdr>
        </w:div>
      </w:divsChild>
    </w:div>
    <w:div w:id="254754573">
      <w:bodyDiv w:val="1"/>
      <w:marLeft w:val="0"/>
      <w:marRight w:val="0"/>
      <w:marTop w:val="0"/>
      <w:marBottom w:val="0"/>
      <w:divBdr>
        <w:top w:val="none" w:sz="0" w:space="0" w:color="auto"/>
        <w:left w:val="none" w:sz="0" w:space="0" w:color="auto"/>
        <w:bottom w:val="none" w:sz="0" w:space="0" w:color="auto"/>
        <w:right w:val="none" w:sz="0" w:space="0" w:color="auto"/>
      </w:divBdr>
    </w:div>
    <w:div w:id="293097752">
      <w:bodyDiv w:val="1"/>
      <w:marLeft w:val="0"/>
      <w:marRight w:val="0"/>
      <w:marTop w:val="0"/>
      <w:marBottom w:val="0"/>
      <w:divBdr>
        <w:top w:val="none" w:sz="0" w:space="0" w:color="auto"/>
        <w:left w:val="none" w:sz="0" w:space="0" w:color="auto"/>
        <w:bottom w:val="none" w:sz="0" w:space="0" w:color="auto"/>
        <w:right w:val="none" w:sz="0" w:space="0" w:color="auto"/>
      </w:divBdr>
      <w:divsChild>
        <w:div w:id="1427379459">
          <w:marLeft w:val="0"/>
          <w:marRight w:val="0"/>
          <w:marTop w:val="0"/>
          <w:marBottom w:val="0"/>
          <w:divBdr>
            <w:top w:val="none" w:sz="0" w:space="0" w:color="auto"/>
            <w:left w:val="none" w:sz="0" w:space="0" w:color="auto"/>
            <w:bottom w:val="none" w:sz="0" w:space="0" w:color="auto"/>
            <w:right w:val="none" w:sz="0" w:space="0" w:color="auto"/>
          </w:divBdr>
        </w:div>
      </w:divsChild>
    </w:div>
    <w:div w:id="299700480">
      <w:bodyDiv w:val="1"/>
      <w:marLeft w:val="0"/>
      <w:marRight w:val="0"/>
      <w:marTop w:val="0"/>
      <w:marBottom w:val="0"/>
      <w:divBdr>
        <w:top w:val="none" w:sz="0" w:space="0" w:color="auto"/>
        <w:left w:val="none" w:sz="0" w:space="0" w:color="auto"/>
        <w:bottom w:val="none" w:sz="0" w:space="0" w:color="auto"/>
        <w:right w:val="none" w:sz="0" w:space="0" w:color="auto"/>
      </w:divBdr>
    </w:div>
    <w:div w:id="309333012">
      <w:bodyDiv w:val="1"/>
      <w:marLeft w:val="0"/>
      <w:marRight w:val="0"/>
      <w:marTop w:val="0"/>
      <w:marBottom w:val="0"/>
      <w:divBdr>
        <w:top w:val="none" w:sz="0" w:space="0" w:color="auto"/>
        <w:left w:val="none" w:sz="0" w:space="0" w:color="auto"/>
        <w:bottom w:val="none" w:sz="0" w:space="0" w:color="auto"/>
        <w:right w:val="none" w:sz="0" w:space="0" w:color="auto"/>
      </w:divBdr>
    </w:div>
    <w:div w:id="319627019">
      <w:bodyDiv w:val="1"/>
      <w:marLeft w:val="0"/>
      <w:marRight w:val="0"/>
      <w:marTop w:val="0"/>
      <w:marBottom w:val="0"/>
      <w:divBdr>
        <w:top w:val="none" w:sz="0" w:space="0" w:color="auto"/>
        <w:left w:val="none" w:sz="0" w:space="0" w:color="auto"/>
        <w:bottom w:val="none" w:sz="0" w:space="0" w:color="auto"/>
        <w:right w:val="none" w:sz="0" w:space="0" w:color="auto"/>
      </w:divBdr>
    </w:div>
    <w:div w:id="319887206">
      <w:bodyDiv w:val="1"/>
      <w:marLeft w:val="0"/>
      <w:marRight w:val="0"/>
      <w:marTop w:val="0"/>
      <w:marBottom w:val="0"/>
      <w:divBdr>
        <w:top w:val="none" w:sz="0" w:space="0" w:color="auto"/>
        <w:left w:val="none" w:sz="0" w:space="0" w:color="auto"/>
        <w:bottom w:val="none" w:sz="0" w:space="0" w:color="auto"/>
        <w:right w:val="none" w:sz="0" w:space="0" w:color="auto"/>
      </w:divBdr>
    </w:div>
    <w:div w:id="335961231">
      <w:bodyDiv w:val="1"/>
      <w:marLeft w:val="0"/>
      <w:marRight w:val="0"/>
      <w:marTop w:val="0"/>
      <w:marBottom w:val="0"/>
      <w:divBdr>
        <w:top w:val="none" w:sz="0" w:space="0" w:color="auto"/>
        <w:left w:val="none" w:sz="0" w:space="0" w:color="auto"/>
        <w:bottom w:val="none" w:sz="0" w:space="0" w:color="auto"/>
        <w:right w:val="none" w:sz="0" w:space="0" w:color="auto"/>
      </w:divBdr>
    </w:div>
    <w:div w:id="449589511">
      <w:bodyDiv w:val="1"/>
      <w:marLeft w:val="0"/>
      <w:marRight w:val="0"/>
      <w:marTop w:val="0"/>
      <w:marBottom w:val="0"/>
      <w:divBdr>
        <w:top w:val="none" w:sz="0" w:space="0" w:color="auto"/>
        <w:left w:val="none" w:sz="0" w:space="0" w:color="auto"/>
        <w:bottom w:val="none" w:sz="0" w:space="0" w:color="auto"/>
        <w:right w:val="none" w:sz="0" w:space="0" w:color="auto"/>
      </w:divBdr>
    </w:div>
    <w:div w:id="467019001">
      <w:bodyDiv w:val="1"/>
      <w:marLeft w:val="0"/>
      <w:marRight w:val="0"/>
      <w:marTop w:val="0"/>
      <w:marBottom w:val="0"/>
      <w:divBdr>
        <w:top w:val="none" w:sz="0" w:space="0" w:color="auto"/>
        <w:left w:val="none" w:sz="0" w:space="0" w:color="auto"/>
        <w:bottom w:val="none" w:sz="0" w:space="0" w:color="auto"/>
        <w:right w:val="none" w:sz="0" w:space="0" w:color="auto"/>
      </w:divBdr>
    </w:div>
    <w:div w:id="502597337">
      <w:bodyDiv w:val="1"/>
      <w:marLeft w:val="0"/>
      <w:marRight w:val="0"/>
      <w:marTop w:val="0"/>
      <w:marBottom w:val="0"/>
      <w:divBdr>
        <w:top w:val="none" w:sz="0" w:space="0" w:color="auto"/>
        <w:left w:val="none" w:sz="0" w:space="0" w:color="auto"/>
        <w:bottom w:val="none" w:sz="0" w:space="0" w:color="auto"/>
        <w:right w:val="none" w:sz="0" w:space="0" w:color="auto"/>
      </w:divBdr>
    </w:div>
    <w:div w:id="552421804">
      <w:bodyDiv w:val="1"/>
      <w:marLeft w:val="0"/>
      <w:marRight w:val="0"/>
      <w:marTop w:val="0"/>
      <w:marBottom w:val="0"/>
      <w:divBdr>
        <w:top w:val="none" w:sz="0" w:space="0" w:color="auto"/>
        <w:left w:val="none" w:sz="0" w:space="0" w:color="auto"/>
        <w:bottom w:val="none" w:sz="0" w:space="0" w:color="auto"/>
        <w:right w:val="none" w:sz="0" w:space="0" w:color="auto"/>
      </w:divBdr>
      <w:divsChild>
        <w:div w:id="953942978">
          <w:marLeft w:val="0"/>
          <w:marRight w:val="0"/>
          <w:marTop w:val="0"/>
          <w:marBottom w:val="0"/>
          <w:divBdr>
            <w:top w:val="none" w:sz="0" w:space="0" w:color="auto"/>
            <w:left w:val="none" w:sz="0" w:space="0" w:color="auto"/>
            <w:bottom w:val="none" w:sz="0" w:space="0" w:color="auto"/>
            <w:right w:val="none" w:sz="0" w:space="0" w:color="auto"/>
          </w:divBdr>
        </w:div>
      </w:divsChild>
    </w:div>
    <w:div w:id="572812383">
      <w:bodyDiv w:val="1"/>
      <w:marLeft w:val="0"/>
      <w:marRight w:val="0"/>
      <w:marTop w:val="0"/>
      <w:marBottom w:val="0"/>
      <w:divBdr>
        <w:top w:val="none" w:sz="0" w:space="0" w:color="auto"/>
        <w:left w:val="none" w:sz="0" w:space="0" w:color="auto"/>
        <w:bottom w:val="none" w:sz="0" w:space="0" w:color="auto"/>
        <w:right w:val="none" w:sz="0" w:space="0" w:color="auto"/>
      </w:divBdr>
      <w:divsChild>
        <w:div w:id="1761023072">
          <w:marLeft w:val="0"/>
          <w:marRight w:val="0"/>
          <w:marTop w:val="0"/>
          <w:marBottom w:val="0"/>
          <w:divBdr>
            <w:top w:val="none" w:sz="0" w:space="0" w:color="auto"/>
            <w:left w:val="none" w:sz="0" w:space="0" w:color="auto"/>
            <w:bottom w:val="none" w:sz="0" w:space="0" w:color="auto"/>
            <w:right w:val="none" w:sz="0" w:space="0" w:color="auto"/>
          </w:divBdr>
        </w:div>
      </w:divsChild>
    </w:div>
    <w:div w:id="583075882">
      <w:bodyDiv w:val="1"/>
      <w:marLeft w:val="0"/>
      <w:marRight w:val="0"/>
      <w:marTop w:val="0"/>
      <w:marBottom w:val="0"/>
      <w:divBdr>
        <w:top w:val="none" w:sz="0" w:space="0" w:color="auto"/>
        <w:left w:val="none" w:sz="0" w:space="0" w:color="auto"/>
        <w:bottom w:val="none" w:sz="0" w:space="0" w:color="auto"/>
        <w:right w:val="none" w:sz="0" w:space="0" w:color="auto"/>
      </w:divBdr>
    </w:div>
    <w:div w:id="610284915">
      <w:bodyDiv w:val="1"/>
      <w:marLeft w:val="0"/>
      <w:marRight w:val="0"/>
      <w:marTop w:val="0"/>
      <w:marBottom w:val="0"/>
      <w:divBdr>
        <w:top w:val="none" w:sz="0" w:space="0" w:color="auto"/>
        <w:left w:val="none" w:sz="0" w:space="0" w:color="auto"/>
        <w:bottom w:val="none" w:sz="0" w:space="0" w:color="auto"/>
        <w:right w:val="none" w:sz="0" w:space="0" w:color="auto"/>
      </w:divBdr>
    </w:div>
    <w:div w:id="615674211">
      <w:bodyDiv w:val="1"/>
      <w:marLeft w:val="0"/>
      <w:marRight w:val="0"/>
      <w:marTop w:val="0"/>
      <w:marBottom w:val="0"/>
      <w:divBdr>
        <w:top w:val="none" w:sz="0" w:space="0" w:color="auto"/>
        <w:left w:val="none" w:sz="0" w:space="0" w:color="auto"/>
        <w:bottom w:val="none" w:sz="0" w:space="0" w:color="auto"/>
        <w:right w:val="none" w:sz="0" w:space="0" w:color="auto"/>
      </w:divBdr>
    </w:div>
    <w:div w:id="653996406">
      <w:bodyDiv w:val="1"/>
      <w:marLeft w:val="0"/>
      <w:marRight w:val="0"/>
      <w:marTop w:val="0"/>
      <w:marBottom w:val="0"/>
      <w:divBdr>
        <w:top w:val="none" w:sz="0" w:space="0" w:color="auto"/>
        <w:left w:val="none" w:sz="0" w:space="0" w:color="auto"/>
        <w:bottom w:val="none" w:sz="0" w:space="0" w:color="auto"/>
        <w:right w:val="none" w:sz="0" w:space="0" w:color="auto"/>
      </w:divBdr>
    </w:div>
    <w:div w:id="654921848">
      <w:bodyDiv w:val="1"/>
      <w:marLeft w:val="0"/>
      <w:marRight w:val="0"/>
      <w:marTop w:val="0"/>
      <w:marBottom w:val="0"/>
      <w:divBdr>
        <w:top w:val="none" w:sz="0" w:space="0" w:color="auto"/>
        <w:left w:val="none" w:sz="0" w:space="0" w:color="auto"/>
        <w:bottom w:val="none" w:sz="0" w:space="0" w:color="auto"/>
        <w:right w:val="none" w:sz="0" w:space="0" w:color="auto"/>
      </w:divBdr>
    </w:div>
    <w:div w:id="741759110">
      <w:bodyDiv w:val="1"/>
      <w:marLeft w:val="0"/>
      <w:marRight w:val="0"/>
      <w:marTop w:val="0"/>
      <w:marBottom w:val="0"/>
      <w:divBdr>
        <w:top w:val="none" w:sz="0" w:space="0" w:color="auto"/>
        <w:left w:val="none" w:sz="0" w:space="0" w:color="auto"/>
        <w:bottom w:val="none" w:sz="0" w:space="0" w:color="auto"/>
        <w:right w:val="none" w:sz="0" w:space="0" w:color="auto"/>
      </w:divBdr>
    </w:div>
    <w:div w:id="749233689">
      <w:bodyDiv w:val="1"/>
      <w:marLeft w:val="0"/>
      <w:marRight w:val="0"/>
      <w:marTop w:val="0"/>
      <w:marBottom w:val="0"/>
      <w:divBdr>
        <w:top w:val="none" w:sz="0" w:space="0" w:color="auto"/>
        <w:left w:val="none" w:sz="0" w:space="0" w:color="auto"/>
        <w:bottom w:val="none" w:sz="0" w:space="0" w:color="auto"/>
        <w:right w:val="none" w:sz="0" w:space="0" w:color="auto"/>
      </w:divBdr>
    </w:div>
    <w:div w:id="825635415">
      <w:bodyDiv w:val="1"/>
      <w:marLeft w:val="0"/>
      <w:marRight w:val="0"/>
      <w:marTop w:val="0"/>
      <w:marBottom w:val="0"/>
      <w:divBdr>
        <w:top w:val="none" w:sz="0" w:space="0" w:color="auto"/>
        <w:left w:val="none" w:sz="0" w:space="0" w:color="auto"/>
        <w:bottom w:val="none" w:sz="0" w:space="0" w:color="auto"/>
        <w:right w:val="none" w:sz="0" w:space="0" w:color="auto"/>
      </w:divBdr>
      <w:divsChild>
        <w:div w:id="2027099896">
          <w:marLeft w:val="0"/>
          <w:marRight w:val="0"/>
          <w:marTop w:val="0"/>
          <w:marBottom w:val="0"/>
          <w:divBdr>
            <w:top w:val="none" w:sz="0" w:space="0" w:color="auto"/>
            <w:left w:val="none" w:sz="0" w:space="0" w:color="auto"/>
            <w:bottom w:val="none" w:sz="0" w:space="0" w:color="auto"/>
            <w:right w:val="none" w:sz="0" w:space="0" w:color="auto"/>
          </w:divBdr>
          <w:divsChild>
            <w:div w:id="135766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371176">
      <w:bodyDiv w:val="1"/>
      <w:marLeft w:val="0"/>
      <w:marRight w:val="0"/>
      <w:marTop w:val="0"/>
      <w:marBottom w:val="0"/>
      <w:divBdr>
        <w:top w:val="none" w:sz="0" w:space="0" w:color="auto"/>
        <w:left w:val="none" w:sz="0" w:space="0" w:color="auto"/>
        <w:bottom w:val="none" w:sz="0" w:space="0" w:color="auto"/>
        <w:right w:val="none" w:sz="0" w:space="0" w:color="auto"/>
      </w:divBdr>
    </w:div>
    <w:div w:id="895239494">
      <w:bodyDiv w:val="1"/>
      <w:marLeft w:val="0"/>
      <w:marRight w:val="0"/>
      <w:marTop w:val="0"/>
      <w:marBottom w:val="0"/>
      <w:divBdr>
        <w:top w:val="none" w:sz="0" w:space="0" w:color="auto"/>
        <w:left w:val="none" w:sz="0" w:space="0" w:color="auto"/>
        <w:bottom w:val="none" w:sz="0" w:space="0" w:color="auto"/>
        <w:right w:val="none" w:sz="0" w:space="0" w:color="auto"/>
      </w:divBdr>
    </w:div>
    <w:div w:id="956179825">
      <w:bodyDiv w:val="1"/>
      <w:marLeft w:val="0"/>
      <w:marRight w:val="0"/>
      <w:marTop w:val="0"/>
      <w:marBottom w:val="0"/>
      <w:divBdr>
        <w:top w:val="none" w:sz="0" w:space="0" w:color="auto"/>
        <w:left w:val="none" w:sz="0" w:space="0" w:color="auto"/>
        <w:bottom w:val="none" w:sz="0" w:space="0" w:color="auto"/>
        <w:right w:val="none" w:sz="0" w:space="0" w:color="auto"/>
      </w:divBdr>
    </w:div>
    <w:div w:id="956570496">
      <w:bodyDiv w:val="1"/>
      <w:marLeft w:val="0"/>
      <w:marRight w:val="0"/>
      <w:marTop w:val="0"/>
      <w:marBottom w:val="0"/>
      <w:divBdr>
        <w:top w:val="none" w:sz="0" w:space="0" w:color="auto"/>
        <w:left w:val="none" w:sz="0" w:space="0" w:color="auto"/>
        <w:bottom w:val="none" w:sz="0" w:space="0" w:color="auto"/>
        <w:right w:val="none" w:sz="0" w:space="0" w:color="auto"/>
      </w:divBdr>
    </w:div>
    <w:div w:id="965893308">
      <w:bodyDiv w:val="1"/>
      <w:marLeft w:val="0"/>
      <w:marRight w:val="0"/>
      <w:marTop w:val="0"/>
      <w:marBottom w:val="0"/>
      <w:divBdr>
        <w:top w:val="none" w:sz="0" w:space="0" w:color="auto"/>
        <w:left w:val="none" w:sz="0" w:space="0" w:color="auto"/>
        <w:bottom w:val="none" w:sz="0" w:space="0" w:color="auto"/>
        <w:right w:val="none" w:sz="0" w:space="0" w:color="auto"/>
      </w:divBdr>
    </w:div>
    <w:div w:id="988902679">
      <w:bodyDiv w:val="1"/>
      <w:marLeft w:val="0"/>
      <w:marRight w:val="0"/>
      <w:marTop w:val="0"/>
      <w:marBottom w:val="0"/>
      <w:divBdr>
        <w:top w:val="none" w:sz="0" w:space="0" w:color="auto"/>
        <w:left w:val="none" w:sz="0" w:space="0" w:color="auto"/>
        <w:bottom w:val="none" w:sz="0" w:space="0" w:color="auto"/>
        <w:right w:val="none" w:sz="0" w:space="0" w:color="auto"/>
      </w:divBdr>
    </w:div>
    <w:div w:id="1017659938">
      <w:bodyDiv w:val="1"/>
      <w:marLeft w:val="0"/>
      <w:marRight w:val="0"/>
      <w:marTop w:val="0"/>
      <w:marBottom w:val="0"/>
      <w:divBdr>
        <w:top w:val="none" w:sz="0" w:space="0" w:color="auto"/>
        <w:left w:val="none" w:sz="0" w:space="0" w:color="auto"/>
        <w:bottom w:val="none" w:sz="0" w:space="0" w:color="auto"/>
        <w:right w:val="none" w:sz="0" w:space="0" w:color="auto"/>
      </w:divBdr>
    </w:div>
    <w:div w:id="1036850954">
      <w:bodyDiv w:val="1"/>
      <w:marLeft w:val="0"/>
      <w:marRight w:val="0"/>
      <w:marTop w:val="0"/>
      <w:marBottom w:val="0"/>
      <w:divBdr>
        <w:top w:val="none" w:sz="0" w:space="0" w:color="auto"/>
        <w:left w:val="none" w:sz="0" w:space="0" w:color="auto"/>
        <w:bottom w:val="none" w:sz="0" w:space="0" w:color="auto"/>
        <w:right w:val="none" w:sz="0" w:space="0" w:color="auto"/>
      </w:divBdr>
      <w:divsChild>
        <w:div w:id="1821382913">
          <w:marLeft w:val="0"/>
          <w:marRight w:val="0"/>
          <w:marTop w:val="0"/>
          <w:marBottom w:val="0"/>
          <w:divBdr>
            <w:top w:val="none" w:sz="0" w:space="0" w:color="auto"/>
            <w:left w:val="none" w:sz="0" w:space="0" w:color="auto"/>
            <w:bottom w:val="none" w:sz="0" w:space="0" w:color="auto"/>
            <w:right w:val="none" w:sz="0" w:space="0" w:color="auto"/>
          </w:divBdr>
        </w:div>
      </w:divsChild>
    </w:div>
    <w:div w:id="1071078499">
      <w:bodyDiv w:val="1"/>
      <w:marLeft w:val="0"/>
      <w:marRight w:val="0"/>
      <w:marTop w:val="0"/>
      <w:marBottom w:val="0"/>
      <w:divBdr>
        <w:top w:val="none" w:sz="0" w:space="0" w:color="auto"/>
        <w:left w:val="none" w:sz="0" w:space="0" w:color="auto"/>
        <w:bottom w:val="none" w:sz="0" w:space="0" w:color="auto"/>
        <w:right w:val="none" w:sz="0" w:space="0" w:color="auto"/>
      </w:divBdr>
    </w:div>
    <w:div w:id="1108162262">
      <w:bodyDiv w:val="1"/>
      <w:marLeft w:val="0"/>
      <w:marRight w:val="0"/>
      <w:marTop w:val="0"/>
      <w:marBottom w:val="0"/>
      <w:divBdr>
        <w:top w:val="none" w:sz="0" w:space="0" w:color="auto"/>
        <w:left w:val="none" w:sz="0" w:space="0" w:color="auto"/>
        <w:bottom w:val="none" w:sz="0" w:space="0" w:color="auto"/>
        <w:right w:val="none" w:sz="0" w:space="0" w:color="auto"/>
      </w:divBdr>
    </w:div>
    <w:div w:id="1120420992">
      <w:bodyDiv w:val="1"/>
      <w:marLeft w:val="0"/>
      <w:marRight w:val="0"/>
      <w:marTop w:val="0"/>
      <w:marBottom w:val="0"/>
      <w:divBdr>
        <w:top w:val="none" w:sz="0" w:space="0" w:color="auto"/>
        <w:left w:val="none" w:sz="0" w:space="0" w:color="auto"/>
        <w:bottom w:val="none" w:sz="0" w:space="0" w:color="auto"/>
        <w:right w:val="none" w:sz="0" w:space="0" w:color="auto"/>
      </w:divBdr>
    </w:div>
    <w:div w:id="1154105098">
      <w:bodyDiv w:val="1"/>
      <w:marLeft w:val="0"/>
      <w:marRight w:val="0"/>
      <w:marTop w:val="0"/>
      <w:marBottom w:val="0"/>
      <w:divBdr>
        <w:top w:val="none" w:sz="0" w:space="0" w:color="auto"/>
        <w:left w:val="none" w:sz="0" w:space="0" w:color="auto"/>
        <w:bottom w:val="none" w:sz="0" w:space="0" w:color="auto"/>
        <w:right w:val="none" w:sz="0" w:space="0" w:color="auto"/>
      </w:divBdr>
    </w:div>
    <w:div w:id="1163352218">
      <w:bodyDiv w:val="1"/>
      <w:marLeft w:val="0"/>
      <w:marRight w:val="0"/>
      <w:marTop w:val="0"/>
      <w:marBottom w:val="0"/>
      <w:divBdr>
        <w:top w:val="none" w:sz="0" w:space="0" w:color="auto"/>
        <w:left w:val="none" w:sz="0" w:space="0" w:color="auto"/>
        <w:bottom w:val="none" w:sz="0" w:space="0" w:color="auto"/>
        <w:right w:val="none" w:sz="0" w:space="0" w:color="auto"/>
      </w:divBdr>
    </w:div>
    <w:div w:id="1195966854">
      <w:bodyDiv w:val="1"/>
      <w:marLeft w:val="0"/>
      <w:marRight w:val="0"/>
      <w:marTop w:val="0"/>
      <w:marBottom w:val="0"/>
      <w:divBdr>
        <w:top w:val="none" w:sz="0" w:space="0" w:color="auto"/>
        <w:left w:val="none" w:sz="0" w:space="0" w:color="auto"/>
        <w:bottom w:val="none" w:sz="0" w:space="0" w:color="auto"/>
        <w:right w:val="none" w:sz="0" w:space="0" w:color="auto"/>
      </w:divBdr>
    </w:div>
    <w:div w:id="1214193482">
      <w:bodyDiv w:val="1"/>
      <w:marLeft w:val="0"/>
      <w:marRight w:val="0"/>
      <w:marTop w:val="0"/>
      <w:marBottom w:val="0"/>
      <w:divBdr>
        <w:top w:val="none" w:sz="0" w:space="0" w:color="auto"/>
        <w:left w:val="none" w:sz="0" w:space="0" w:color="auto"/>
        <w:bottom w:val="none" w:sz="0" w:space="0" w:color="auto"/>
        <w:right w:val="none" w:sz="0" w:space="0" w:color="auto"/>
      </w:divBdr>
    </w:div>
    <w:div w:id="1232616098">
      <w:bodyDiv w:val="1"/>
      <w:marLeft w:val="0"/>
      <w:marRight w:val="0"/>
      <w:marTop w:val="0"/>
      <w:marBottom w:val="0"/>
      <w:divBdr>
        <w:top w:val="none" w:sz="0" w:space="0" w:color="auto"/>
        <w:left w:val="none" w:sz="0" w:space="0" w:color="auto"/>
        <w:bottom w:val="none" w:sz="0" w:space="0" w:color="auto"/>
        <w:right w:val="none" w:sz="0" w:space="0" w:color="auto"/>
      </w:divBdr>
    </w:div>
    <w:div w:id="1259756658">
      <w:bodyDiv w:val="1"/>
      <w:marLeft w:val="0"/>
      <w:marRight w:val="0"/>
      <w:marTop w:val="0"/>
      <w:marBottom w:val="0"/>
      <w:divBdr>
        <w:top w:val="none" w:sz="0" w:space="0" w:color="auto"/>
        <w:left w:val="none" w:sz="0" w:space="0" w:color="auto"/>
        <w:bottom w:val="none" w:sz="0" w:space="0" w:color="auto"/>
        <w:right w:val="none" w:sz="0" w:space="0" w:color="auto"/>
      </w:divBdr>
    </w:div>
    <w:div w:id="1290042897">
      <w:bodyDiv w:val="1"/>
      <w:marLeft w:val="0"/>
      <w:marRight w:val="0"/>
      <w:marTop w:val="0"/>
      <w:marBottom w:val="0"/>
      <w:divBdr>
        <w:top w:val="none" w:sz="0" w:space="0" w:color="auto"/>
        <w:left w:val="none" w:sz="0" w:space="0" w:color="auto"/>
        <w:bottom w:val="none" w:sz="0" w:space="0" w:color="auto"/>
        <w:right w:val="none" w:sz="0" w:space="0" w:color="auto"/>
      </w:divBdr>
    </w:div>
    <w:div w:id="1322386717">
      <w:bodyDiv w:val="1"/>
      <w:marLeft w:val="0"/>
      <w:marRight w:val="0"/>
      <w:marTop w:val="0"/>
      <w:marBottom w:val="0"/>
      <w:divBdr>
        <w:top w:val="none" w:sz="0" w:space="0" w:color="auto"/>
        <w:left w:val="none" w:sz="0" w:space="0" w:color="auto"/>
        <w:bottom w:val="none" w:sz="0" w:space="0" w:color="auto"/>
        <w:right w:val="none" w:sz="0" w:space="0" w:color="auto"/>
      </w:divBdr>
    </w:div>
    <w:div w:id="1389109584">
      <w:bodyDiv w:val="1"/>
      <w:marLeft w:val="0"/>
      <w:marRight w:val="0"/>
      <w:marTop w:val="0"/>
      <w:marBottom w:val="0"/>
      <w:divBdr>
        <w:top w:val="none" w:sz="0" w:space="0" w:color="auto"/>
        <w:left w:val="none" w:sz="0" w:space="0" w:color="auto"/>
        <w:bottom w:val="none" w:sz="0" w:space="0" w:color="auto"/>
        <w:right w:val="none" w:sz="0" w:space="0" w:color="auto"/>
      </w:divBdr>
    </w:div>
    <w:div w:id="1447232831">
      <w:bodyDiv w:val="1"/>
      <w:marLeft w:val="0"/>
      <w:marRight w:val="0"/>
      <w:marTop w:val="0"/>
      <w:marBottom w:val="0"/>
      <w:divBdr>
        <w:top w:val="none" w:sz="0" w:space="0" w:color="auto"/>
        <w:left w:val="none" w:sz="0" w:space="0" w:color="auto"/>
        <w:bottom w:val="none" w:sz="0" w:space="0" w:color="auto"/>
        <w:right w:val="none" w:sz="0" w:space="0" w:color="auto"/>
      </w:divBdr>
    </w:div>
    <w:div w:id="1464957572">
      <w:bodyDiv w:val="1"/>
      <w:marLeft w:val="0"/>
      <w:marRight w:val="0"/>
      <w:marTop w:val="0"/>
      <w:marBottom w:val="0"/>
      <w:divBdr>
        <w:top w:val="none" w:sz="0" w:space="0" w:color="auto"/>
        <w:left w:val="none" w:sz="0" w:space="0" w:color="auto"/>
        <w:bottom w:val="none" w:sz="0" w:space="0" w:color="auto"/>
        <w:right w:val="none" w:sz="0" w:space="0" w:color="auto"/>
      </w:divBdr>
      <w:divsChild>
        <w:div w:id="54623426">
          <w:marLeft w:val="0"/>
          <w:marRight w:val="0"/>
          <w:marTop w:val="0"/>
          <w:marBottom w:val="0"/>
          <w:divBdr>
            <w:top w:val="none" w:sz="0" w:space="0" w:color="auto"/>
            <w:left w:val="none" w:sz="0" w:space="0" w:color="auto"/>
            <w:bottom w:val="none" w:sz="0" w:space="0" w:color="auto"/>
            <w:right w:val="none" w:sz="0" w:space="0" w:color="auto"/>
          </w:divBdr>
        </w:div>
      </w:divsChild>
    </w:div>
    <w:div w:id="1470704194">
      <w:bodyDiv w:val="1"/>
      <w:marLeft w:val="0"/>
      <w:marRight w:val="0"/>
      <w:marTop w:val="0"/>
      <w:marBottom w:val="0"/>
      <w:divBdr>
        <w:top w:val="none" w:sz="0" w:space="0" w:color="auto"/>
        <w:left w:val="none" w:sz="0" w:space="0" w:color="auto"/>
        <w:bottom w:val="none" w:sz="0" w:space="0" w:color="auto"/>
        <w:right w:val="none" w:sz="0" w:space="0" w:color="auto"/>
      </w:divBdr>
    </w:div>
    <w:div w:id="1501657312">
      <w:bodyDiv w:val="1"/>
      <w:marLeft w:val="0"/>
      <w:marRight w:val="0"/>
      <w:marTop w:val="0"/>
      <w:marBottom w:val="0"/>
      <w:divBdr>
        <w:top w:val="none" w:sz="0" w:space="0" w:color="auto"/>
        <w:left w:val="none" w:sz="0" w:space="0" w:color="auto"/>
        <w:bottom w:val="none" w:sz="0" w:space="0" w:color="auto"/>
        <w:right w:val="none" w:sz="0" w:space="0" w:color="auto"/>
      </w:divBdr>
    </w:div>
    <w:div w:id="1575049748">
      <w:bodyDiv w:val="1"/>
      <w:marLeft w:val="0"/>
      <w:marRight w:val="0"/>
      <w:marTop w:val="0"/>
      <w:marBottom w:val="0"/>
      <w:divBdr>
        <w:top w:val="none" w:sz="0" w:space="0" w:color="auto"/>
        <w:left w:val="none" w:sz="0" w:space="0" w:color="auto"/>
        <w:bottom w:val="none" w:sz="0" w:space="0" w:color="auto"/>
        <w:right w:val="none" w:sz="0" w:space="0" w:color="auto"/>
      </w:divBdr>
    </w:div>
    <w:div w:id="1584222956">
      <w:bodyDiv w:val="1"/>
      <w:marLeft w:val="0"/>
      <w:marRight w:val="0"/>
      <w:marTop w:val="0"/>
      <w:marBottom w:val="0"/>
      <w:divBdr>
        <w:top w:val="none" w:sz="0" w:space="0" w:color="auto"/>
        <w:left w:val="none" w:sz="0" w:space="0" w:color="auto"/>
        <w:bottom w:val="none" w:sz="0" w:space="0" w:color="auto"/>
        <w:right w:val="none" w:sz="0" w:space="0" w:color="auto"/>
      </w:divBdr>
    </w:div>
    <w:div w:id="1590263134">
      <w:bodyDiv w:val="1"/>
      <w:marLeft w:val="0"/>
      <w:marRight w:val="0"/>
      <w:marTop w:val="0"/>
      <w:marBottom w:val="0"/>
      <w:divBdr>
        <w:top w:val="none" w:sz="0" w:space="0" w:color="auto"/>
        <w:left w:val="none" w:sz="0" w:space="0" w:color="auto"/>
        <w:bottom w:val="none" w:sz="0" w:space="0" w:color="auto"/>
        <w:right w:val="none" w:sz="0" w:space="0" w:color="auto"/>
      </w:divBdr>
    </w:div>
    <w:div w:id="1631352160">
      <w:bodyDiv w:val="1"/>
      <w:marLeft w:val="0"/>
      <w:marRight w:val="0"/>
      <w:marTop w:val="0"/>
      <w:marBottom w:val="0"/>
      <w:divBdr>
        <w:top w:val="none" w:sz="0" w:space="0" w:color="auto"/>
        <w:left w:val="none" w:sz="0" w:space="0" w:color="auto"/>
        <w:bottom w:val="none" w:sz="0" w:space="0" w:color="auto"/>
        <w:right w:val="none" w:sz="0" w:space="0" w:color="auto"/>
      </w:divBdr>
    </w:div>
    <w:div w:id="1672676248">
      <w:bodyDiv w:val="1"/>
      <w:marLeft w:val="0"/>
      <w:marRight w:val="0"/>
      <w:marTop w:val="0"/>
      <w:marBottom w:val="0"/>
      <w:divBdr>
        <w:top w:val="none" w:sz="0" w:space="0" w:color="auto"/>
        <w:left w:val="none" w:sz="0" w:space="0" w:color="auto"/>
        <w:bottom w:val="none" w:sz="0" w:space="0" w:color="auto"/>
        <w:right w:val="none" w:sz="0" w:space="0" w:color="auto"/>
      </w:divBdr>
    </w:div>
    <w:div w:id="1701973327">
      <w:bodyDiv w:val="1"/>
      <w:marLeft w:val="0"/>
      <w:marRight w:val="0"/>
      <w:marTop w:val="0"/>
      <w:marBottom w:val="0"/>
      <w:divBdr>
        <w:top w:val="none" w:sz="0" w:space="0" w:color="auto"/>
        <w:left w:val="none" w:sz="0" w:space="0" w:color="auto"/>
        <w:bottom w:val="none" w:sz="0" w:space="0" w:color="auto"/>
        <w:right w:val="none" w:sz="0" w:space="0" w:color="auto"/>
      </w:divBdr>
    </w:div>
    <w:div w:id="1730347231">
      <w:bodyDiv w:val="1"/>
      <w:marLeft w:val="0"/>
      <w:marRight w:val="0"/>
      <w:marTop w:val="0"/>
      <w:marBottom w:val="0"/>
      <w:divBdr>
        <w:top w:val="none" w:sz="0" w:space="0" w:color="auto"/>
        <w:left w:val="none" w:sz="0" w:space="0" w:color="auto"/>
        <w:bottom w:val="none" w:sz="0" w:space="0" w:color="auto"/>
        <w:right w:val="none" w:sz="0" w:space="0" w:color="auto"/>
      </w:divBdr>
    </w:div>
    <w:div w:id="1750880713">
      <w:bodyDiv w:val="1"/>
      <w:marLeft w:val="0"/>
      <w:marRight w:val="0"/>
      <w:marTop w:val="0"/>
      <w:marBottom w:val="0"/>
      <w:divBdr>
        <w:top w:val="none" w:sz="0" w:space="0" w:color="auto"/>
        <w:left w:val="none" w:sz="0" w:space="0" w:color="auto"/>
        <w:bottom w:val="none" w:sz="0" w:space="0" w:color="auto"/>
        <w:right w:val="none" w:sz="0" w:space="0" w:color="auto"/>
      </w:divBdr>
    </w:div>
    <w:div w:id="1766069840">
      <w:bodyDiv w:val="1"/>
      <w:marLeft w:val="0"/>
      <w:marRight w:val="0"/>
      <w:marTop w:val="0"/>
      <w:marBottom w:val="0"/>
      <w:divBdr>
        <w:top w:val="none" w:sz="0" w:space="0" w:color="auto"/>
        <w:left w:val="none" w:sz="0" w:space="0" w:color="auto"/>
        <w:bottom w:val="none" w:sz="0" w:space="0" w:color="auto"/>
        <w:right w:val="none" w:sz="0" w:space="0" w:color="auto"/>
      </w:divBdr>
    </w:div>
    <w:div w:id="1859347966">
      <w:bodyDiv w:val="1"/>
      <w:marLeft w:val="0"/>
      <w:marRight w:val="0"/>
      <w:marTop w:val="0"/>
      <w:marBottom w:val="0"/>
      <w:divBdr>
        <w:top w:val="none" w:sz="0" w:space="0" w:color="auto"/>
        <w:left w:val="none" w:sz="0" w:space="0" w:color="auto"/>
        <w:bottom w:val="none" w:sz="0" w:space="0" w:color="auto"/>
        <w:right w:val="none" w:sz="0" w:space="0" w:color="auto"/>
      </w:divBdr>
      <w:divsChild>
        <w:div w:id="888341287">
          <w:marLeft w:val="0"/>
          <w:marRight w:val="0"/>
          <w:marTop w:val="0"/>
          <w:marBottom w:val="0"/>
          <w:divBdr>
            <w:top w:val="none" w:sz="0" w:space="0" w:color="auto"/>
            <w:left w:val="none" w:sz="0" w:space="0" w:color="auto"/>
            <w:bottom w:val="none" w:sz="0" w:space="0" w:color="auto"/>
            <w:right w:val="none" w:sz="0" w:space="0" w:color="auto"/>
          </w:divBdr>
        </w:div>
      </w:divsChild>
    </w:div>
    <w:div w:id="1866408727">
      <w:bodyDiv w:val="1"/>
      <w:marLeft w:val="0"/>
      <w:marRight w:val="0"/>
      <w:marTop w:val="0"/>
      <w:marBottom w:val="0"/>
      <w:divBdr>
        <w:top w:val="none" w:sz="0" w:space="0" w:color="auto"/>
        <w:left w:val="none" w:sz="0" w:space="0" w:color="auto"/>
        <w:bottom w:val="none" w:sz="0" w:space="0" w:color="auto"/>
        <w:right w:val="none" w:sz="0" w:space="0" w:color="auto"/>
      </w:divBdr>
    </w:div>
    <w:div w:id="1906715787">
      <w:bodyDiv w:val="1"/>
      <w:marLeft w:val="0"/>
      <w:marRight w:val="0"/>
      <w:marTop w:val="0"/>
      <w:marBottom w:val="0"/>
      <w:divBdr>
        <w:top w:val="none" w:sz="0" w:space="0" w:color="auto"/>
        <w:left w:val="none" w:sz="0" w:space="0" w:color="auto"/>
        <w:bottom w:val="none" w:sz="0" w:space="0" w:color="auto"/>
        <w:right w:val="none" w:sz="0" w:space="0" w:color="auto"/>
      </w:divBdr>
    </w:div>
    <w:div w:id="1915775987">
      <w:bodyDiv w:val="1"/>
      <w:marLeft w:val="0"/>
      <w:marRight w:val="0"/>
      <w:marTop w:val="0"/>
      <w:marBottom w:val="0"/>
      <w:divBdr>
        <w:top w:val="none" w:sz="0" w:space="0" w:color="auto"/>
        <w:left w:val="none" w:sz="0" w:space="0" w:color="auto"/>
        <w:bottom w:val="none" w:sz="0" w:space="0" w:color="auto"/>
        <w:right w:val="none" w:sz="0" w:space="0" w:color="auto"/>
      </w:divBdr>
    </w:div>
    <w:div w:id="1938098335">
      <w:bodyDiv w:val="1"/>
      <w:marLeft w:val="0"/>
      <w:marRight w:val="0"/>
      <w:marTop w:val="0"/>
      <w:marBottom w:val="0"/>
      <w:divBdr>
        <w:top w:val="none" w:sz="0" w:space="0" w:color="auto"/>
        <w:left w:val="none" w:sz="0" w:space="0" w:color="auto"/>
        <w:bottom w:val="none" w:sz="0" w:space="0" w:color="auto"/>
        <w:right w:val="none" w:sz="0" w:space="0" w:color="auto"/>
      </w:divBdr>
    </w:div>
    <w:div w:id="1976255741">
      <w:bodyDiv w:val="1"/>
      <w:marLeft w:val="0"/>
      <w:marRight w:val="0"/>
      <w:marTop w:val="0"/>
      <w:marBottom w:val="0"/>
      <w:divBdr>
        <w:top w:val="none" w:sz="0" w:space="0" w:color="auto"/>
        <w:left w:val="none" w:sz="0" w:space="0" w:color="auto"/>
        <w:bottom w:val="none" w:sz="0" w:space="0" w:color="auto"/>
        <w:right w:val="none" w:sz="0" w:space="0" w:color="auto"/>
      </w:divBdr>
    </w:div>
    <w:div w:id="1978101515">
      <w:bodyDiv w:val="1"/>
      <w:marLeft w:val="0"/>
      <w:marRight w:val="0"/>
      <w:marTop w:val="0"/>
      <w:marBottom w:val="0"/>
      <w:divBdr>
        <w:top w:val="none" w:sz="0" w:space="0" w:color="auto"/>
        <w:left w:val="none" w:sz="0" w:space="0" w:color="auto"/>
        <w:bottom w:val="none" w:sz="0" w:space="0" w:color="auto"/>
        <w:right w:val="none" w:sz="0" w:space="0" w:color="auto"/>
      </w:divBdr>
    </w:div>
    <w:div w:id="1979727087">
      <w:bodyDiv w:val="1"/>
      <w:marLeft w:val="0"/>
      <w:marRight w:val="0"/>
      <w:marTop w:val="0"/>
      <w:marBottom w:val="0"/>
      <w:divBdr>
        <w:top w:val="none" w:sz="0" w:space="0" w:color="auto"/>
        <w:left w:val="none" w:sz="0" w:space="0" w:color="auto"/>
        <w:bottom w:val="none" w:sz="0" w:space="0" w:color="auto"/>
        <w:right w:val="none" w:sz="0" w:space="0" w:color="auto"/>
      </w:divBdr>
    </w:div>
    <w:div w:id="1996453172">
      <w:bodyDiv w:val="1"/>
      <w:marLeft w:val="0"/>
      <w:marRight w:val="0"/>
      <w:marTop w:val="0"/>
      <w:marBottom w:val="0"/>
      <w:divBdr>
        <w:top w:val="none" w:sz="0" w:space="0" w:color="auto"/>
        <w:left w:val="none" w:sz="0" w:space="0" w:color="auto"/>
        <w:bottom w:val="none" w:sz="0" w:space="0" w:color="auto"/>
        <w:right w:val="none" w:sz="0" w:space="0" w:color="auto"/>
      </w:divBdr>
      <w:divsChild>
        <w:div w:id="1489857230">
          <w:marLeft w:val="0"/>
          <w:marRight w:val="0"/>
          <w:marTop w:val="0"/>
          <w:marBottom w:val="0"/>
          <w:divBdr>
            <w:top w:val="none" w:sz="0" w:space="0" w:color="auto"/>
            <w:left w:val="none" w:sz="0" w:space="0" w:color="auto"/>
            <w:bottom w:val="none" w:sz="0" w:space="0" w:color="auto"/>
            <w:right w:val="none" w:sz="0" w:space="0" w:color="auto"/>
          </w:divBdr>
        </w:div>
      </w:divsChild>
    </w:div>
    <w:div w:id="2007171196">
      <w:bodyDiv w:val="1"/>
      <w:marLeft w:val="0"/>
      <w:marRight w:val="0"/>
      <w:marTop w:val="0"/>
      <w:marBottom w:val="0"/>
      <w:divBdr>
        <w:top w:val="none" w:sz="0" w:space="0" w:color="auto"/>
        <w:left w:val="none" w:sz="0" w:space="0" w:color="auto"/>
        <w:bottom w:val="none" w:sz="0" w:space="0" w:color="auto"/>
        <w:right w:val="none" w:sz="0" w:space="0" w:color="auto"/>
      </w:divBdr>
    </w:div>
    <w:div w:id="2007632186">
      <w:bodyDiv w:val="1"/>
      <w:marLeft w:val="0"/>
      <w:marRight w:val="0"/>
      <w:marTop w:val="0"/>
      <w:marBottom w:val="0"/>
      <w:divBdr>
        <w:top w:val="none" w:sz="0" w:space="0" w:color="auto"/>
        <w:left w:val="none" w:sz="0" w:space="0" w:color="auto"/>
        <w:bottom w:val="none" w:sz="0" w:space="0" w:color="auto"/>
        <w:right w:val="none" w:sz="0" w:space="0" w:color="auto"/>
      </w:divBdr>
    </w:div>
    <w:div w:id="2057505726">
      <w:bodyDiv w:val="1"/>
      <w:marLeft w:val="0"/>
      <w:marRight w:val="0"/>
      <w:marTop w:val="0"/>
      <w:marBottom w:val="0"/>
      <w:divBdr>
        <w:top w:val="none" w:sz="0" w:space="0" w:color="auto"/>
        <w:left w:val="none" w:sz="0" w:space="0" w:color="auto"/>
        <w:bottom w:val="none" w:sz="0" w:space="0" w:color="auto"/>
        <w:right w:val="none" w:sz="0" w:space="0" w:color="auto"/>
      </w:divBdr>
    </w:div>
    <w:div w:id="2107723833">
      <w:bodyDiv w:val="1"/>
      <w:marLeft w:val="0"/>
      <w:marRight w:val="0"/>
      <w:marTop w:val="0"/>
      <w:marBottom w:val="0"/>
      <w:divBdr>
        <w:top w:val="none" w:sz="0" w:space="0" w:color="auto"/>
        <w:left w:val="none" w:sz="0" w:space="0" w:color="auto"/>
        <w:bottom w:val="none" w:sz="0" w:space="0" w:color="auto"/>
        <w:right w:val="none" w:sz="0" w:space="0" w:color="auto"/>
      </w:divBdr>
    </w:div>
    <w:div w:id="2139103471">
      <w:bodyDiv w:val="1"/>
      <w:marLeft w:val="0"/>
      <w:marRight w:val="0"/>
      <w:marTop w:val="0"/>
      <w:marBottom w:val="0"/>
      <w:divBdr>
        <w:top w:val="none" w:sz="0" w:space="0" w:color="auto"/>
        <w:left w:val="none" w:sz="0" w:space="0" w:color="auto"/>
        <w:bottom w:val="none" w:sz="0" w:space="0" w:color="auto"/>
        <w:right w:val="none" w:sz="0" w:space="0" w:color="auto"/>
      </w:divBdr>
    </w:div>
    <w:div w:id="214323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14017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onsultant.ru/document/cons_doc_LAW_175797/" TargetMode="External"/><Relationship Id="rId4" Type="http://schemas.openxmlformats.org/officeDocument/2006/relationships/settings" Target="settings.xml"/><Relationship Id="rId9" Type="http://schemas.openxmlformats.org/officeDocument/2006/relationships/hyperlink" Target="https://login.consultant.ru/link/?req=doc&amp;base=LAW&amp;n=429604&amp;date=20.03.2023&amp;dst=100013&amp;fie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D43AA-F114-43F5-B8D5-AF9845145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24</Pages>
  <Words>7429</Words>
  <Characters>42349</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MoBIL GROUP</Company>
  <LinksUpToDate>false</LinksUpToDate>
  <CharactersWithSpaces>49679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admin</dc:creator>
  <cp:lastModifiedBy>USER0501</cp:lastModifiedBy>
  <cp:revision>94</cp:revision>
  <cp:lastPrinted>2024-07-16T07:23:00Z</cp:lastPrinted>
  <dcterms:created xsi:type="dcterms:W3CDTF">2024-06-21T04:57:00Z</dcterms:created>
  <dcterms:modified xsi:type="dcterms:W3CDTF">2024-08-06T05:46:00Z</dcterms:modified>
</cp:coreProperties>
</file>